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04C5" w:rsidRDefault="00D24785" w:rsidP="00D24785">
      <w:pPr>
        <w:jc w:val="center"/>
        <w:rPr>
          <w:b/>
        </w:rPr>
      </w:pPr>
      <w:r>
        <w:rPr>
          <w:b/>
        </w:rPr>
        <w:t>Zgłoszenie przyjęcia dziecka zamieszkałego w obwodzie</w:t>
      </w:r>
    </w:p>
    <w:p w:rsidR="00B404C5" w:rsidRDefault="00D24785" w:rsidP="00D24785">
      <w:pPr>
        <w:jc w:val="center"/>
        <w:rPr>
          <w:b/>
        </w:rPr>
      </w:pPr>
      <w:r>
        <w:rPr>
          <w:b/>
        </w:rPr>
        <w:t>do klasy pierwszej</w:t>
      </w:r>
    </w:p>
    <w:p w:rsidR="00B404C5" w:rsidRDefault="00B404C5">
      <w:pPr>
        <w:spacing w:line="276" w:lineRule="auto"/>
        <w:jc w:val="center"/>
        <w:rPr>
          <w:b/>
        </w:rPr>
      </w:pPr>
      <w:r>
        <w:rPr>
          <w:b/>
        </w:rPr>
        <w:t>Szkoły Podstawowej im. Bohaterów Września 1939 r. w Jordanowie</w:t>
      </w:r>
    </w:p>
    <w:p w:rsidR="00B404C5" w:rsidRDefault="00CA6FCB" w:rsidP="00674F3B">
      <w:pPr>
        <w:spacing w:line="276" w:lineRule="auto"/>
        <w:jc w:val="center"/>
      </w:pPr>
      <w:r>
        <w:rPr>
          <w:b/>
        </w:rPr>
        <w:t>na rok szkolny 20…</w:t>
      </w:r>
      <w:bookmarkStart w:id="0" w:name="_GoBack"/>
      <w:bookmarkEnd w:id="0"/>
      <w:r>
        <w:rPr>
          <w:b/>
        </w:rPr>
        <w:t>/20…</w:t>
      </w:r>
    </w:p>
    <w:p w:rsidR="00B404C5" w:rsidRDefault="00B404C5">
      <w:pPr>
        <w:jc w:val="both"/>
      </w:pPr>
      <w:r>
        <w:t>Proszę o przyjęcie dziecka do klasy pierwszej Szkoły Podstawowej w Jordanowie.</w:t>
      </w:r>
      <w:r>
        <w:tab/>
      </w:r>
    </w:p>
    <w:p w:rsidR="00B404C5" w:rsidRDefault="00B404C5">
      <w:pPr>
        <w:rPr>
          <w:b/>
        </w:rPr>
      </w:pPr>
      <w:r>
        <w:tab/>
      </w:r>
    </w:p>
    <w:p w:rsidR="00B404C5" w:rsidRDefault="00B404C5">
      <w:pPr>
        <w:rPr>
          <w:b/>
        </w:rPr>
      </w:pPr>
      <w:r>
        <w:rPr>
          <w:b/>
        </w:rPr>
        <w:t>Dane osobowe dziecka</w:t>
      </w:r>
    </w:p>
    <w:p w:rsidR="00B404C5" w:rsidRDefault="00B404C5">
      <w:r>
        <w:rPr>
          <w:b/>
        </w:rPr>
        <w:t xml:space="preserve"> </w:t>
      </w:r>
    </w:p>
    <w:tbl>
      <w:tblPr>
        <w:tblpPr w:leftFromText="141" w:rightFromText="141" w:vertAnchor="text" w:horzAnchor="page" w:tblpX="2191" w:tblpY="-25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6E5F74" w:rsidTr="006E5F74">
        <w:trPr>
          <w:trHeight w:hRule="exact"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F74" w:rsidRDefault="006E5F74" w:rsidP="006E5F74">
            <w:pPr>
              <w:snapToGrid w:val="0"/>
            </w:pPr>
          </w:p>
        </w:tc>
      </w:tr>
    </w:tbl>
    <w:p w:rsidR="00B404C5" w:rsidRDefault="00616468">
      <w:pPr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-29210</wp:posOffset>
                </wp:positionV>
                <wp:extent cx="2379980" cy="220980"/>
                <wp:effectExtent l="8255" t="6985" r="254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220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4C5" w:rsidRDefault="00B404C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9pt;margin-top:-2.3pt;width:187.4pt;height:17.4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" stroked="f">
                <v:fill opacity="0"/>
                <v:textbox inset="0,0,0,0">
                  <w:txbxContent>
                    <w:p w:rsidR="00B404C5" w:rsidRDefault="00B404C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04C5">
        <w:t xml:space="preserve">PESEL </w:t>
      </w:r>
    </w:p>
    <w:p w:rsidR="00B404C5" w:rsidRDefault="00B404C5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</w:t>
      </w:r>
      <w:r>
        <w:rPr>
          <w:vertAlign w:val="subscript"/>
        </w:rPr>
        <w:tab/>
        <w:t xml:space="preserve">   </w:t>
      </w:r>
      <w:r>
        <w:t xml:space="preserve">Drugie imię </w:t>
      </w:r>
      <w:r>
        <w:rPr>
          <w:vertAlign w:val="subscript"/>
        </w:rPr>
        <w:t>..........................................</w:t>
      </w:r>
      <w:r>
        <w:tab/>
        <w:t xml:space="preserve">   Nazwisko </w:t>
      </w:r>
      <w:r>
        <w:rPr>
          <w:vertAlign w:val="subscript"/>
        </w:rPr>
        <w:t>.............................................................</w:t>
      </w:r>
    </w:p>
    <w:p w:rsidR="00B404C5" w:rsidRDefault="00B404C5">
      <w:pPr>
        <w:spacing w:line="360" w:lineRule="auto"/>
        <w:rPr>
          <w:b/>
        </w:rPr>
      </w:pPr>
      <w:r>
        <w:t xml:space="preserve">Data urodzenia </w:t>
      </w:r>
      <w:r>
        <w:rPr>
          <w:vertAlign w:val="subscript"/>
        </w:rPr>
        <w:t>..................................................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 xml:space="preserve">Miejsce urodzenia </w:t>
      </w:r>
      <w:r>
        <w:rPr>
          <w:vertAlign w:val="subscript"/>
        </w:rPr>
        <w:t>................................................................................</w:t>
      </w:r>
    </w:p>
    <w:p w:rsidR="00B404C5" w:rsidRDefault="00B404C5">
      <w:pPr>
        <w:spacing w:line="360" w:lineRule="auto"/>
      </w:pPr>
      <w:r>
        <w:rPr>
          <w:b/>
        </w:rPr>
        <w:t xml:space="preserve">Adres zamieszkania dziecka </w:t>
      </w:r>
    </w:p>
    <w:p w:rsidR="00B404C5" w:rsidRDefault="00B404C5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B404C5" w:rsidRDefault="00B404C5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B404C5" w:rsidRDefault="00B404C5">
      <w:pPr>
        <w:spacing w:line="360" w:lineRule="auto"/>
      </w:pPr>
      <w:r>
        <w:rPr>
          <w:b/>
        </w:rPr>
        <w:t xml:space="preserve">Adres zameldowania dziecka (jeśli jest inny niż adres zamieszkania) </w:t>
      </w:r>
    </w:p>
    <w:p w:rsidR="00B404C5" w:rsidRDefault="00B404C5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B404C5" w:rsidRDefault="00B404C5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B404C5" w:rsidRDefault="00B404C5">
      <w:pPr>
        <w:rPr>
          <w:b/>
        </w:rPr>
      </w:pPr>
      <w:r>
        <w:rPr>
          <w:b/>
        </w:rPr>
        <w:t xml:space="preserve">Dane rodziców/prawnych opiekunów </w:t>
      </w:r>
    </w:p>
    <w:p w:rsidR="00B404C5" w:rsidRDefault="00B404C5">
      <w:pPr>
        <w:rPr>
          <w:b/>
        </w:rPr>
      </w:pPr>
    </w:p>
    <w:p w:rsidR="00B404C5" w:rsidRDefault="00B404C5">
      <w:pPr>
        <w:spacing w:line="360" w:lineRule="auto"/>
      </w:pPr>
      <w:r>
        <w:rPr>
          <w:b/>
        </w:rPr>
        <w:t>Dane matki/ prawnej opiekunki dziecka</w:t>
      </w:r>
    </w:p>
    <w:p w:rsidR="00B404C5" w:rsidRDefault="00B404C5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...................................................................</w:t>
      </w:r>
      <w:r>
        <w:t xml:space="preserve"> </w:t>
      </w:r>
      <w:r>
        <w:tab/>
        <w:t xml:space="preserve">Nazwisko </w:t>
      </w:r>
      <w:r>
        <w:rPr>
          <w:vertAlign w:val="subscript"/>
        </w:rPr>
        <w:t>..............................................................................</w:t>
      </w:r>
    </w:p>
    <w:p w:rsidR="00B404C5" w:rsidRDefault="00B404C5">
      <w:pPr>
        <w:spacing w:line="360" w:lineRule="auto"/>
      </w:pPr>
      <w:r>
        <w:t xml:space="preserve">Telefon kontaktowy </w:t>
      </w:r>
      <w:r>
        <w:rPr>
          <w:vertAlign w:val="subscript"/>
        </w:rPr>
        <w:t>..........................................................................</w:t>
      </w:r>
    </w:p>
    <w:p w:rsidR="00B404C5" w:rsidRDefault="00B404C5">
      <w:pPr>
        <w:spacing w:line="360" w:lineRule="auto"/>
      </w:pPr>
      <w:r>
        <w:t>Adres zamieszkania matki/prawnej opiekunki</w:t>
      </w:r>
    </w:p>
    <w:p w:rsidR="00B404C5" w:rsidRDefault="00B404C5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B404C5" w:rsidRDefault="00B404C5">
      <w:pPr>
        <w:spacing w:line="360" w:lineRule="auto"/>
        <w:rPr>
          <w:b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  <w:bookmarkStart w:id="1" w:name="OLE_LINK1"/>
    </w:p>
    <w:bookmarkEnd w:id="1"/>
    <w:p w:rsidR="00B404C5" w:rsidRDefault="00B404C5">
      <w:pPr>
        <w:spacing w:line="360" w:lineRule="auto"/>
        <w:ind w:right="424"/>
      </w:pPr>
      <w:r>
        <w:rPr>
          <w:b/>
        </w:rPr>
        <w:t>Dane ojca/ prawnego opiekuna dziecka</w:t>
      </w:r>
    </w:p>
    <w:p w:rsidR="00B404C5" w:rsidRDefault="00B404C5">
      <w:pPr>
        <w:spacing w:line="360" w:lineRule="auto"/>
      </w:pPr>
      <w:r>
        <w:t xml:space="preserve">Imię </w:t>
      </w:r>
      <w:r>
        <w:rPr>
          <w:vertAlign w:val="subscript"/>
        </w:rPr>
        <w:t>...................................................................</w:t>
      </w:r>
      <w:r>
        <w:t xml:space="preserve"> </w:t>
      </w:r>
      <w:r>
        <w:tab/>
        <w:t xml:space="preserve">Nazwisko </w:t>
      </w:r>
      <w:r>
        <w:rPr>
          <w:vertAlign w:val="subscript"/>
        </w:rPr>
        <w:t>..............................................................................</w:t>
      </w:r>
    </w:p>
    <w:p w:rsidR="00B404C5" w:rsidRDefault="00B404C5">
      <w:pPr>
        <w:spacing w:line="360" w:lineRule="auto"/>
      </w:pPr>
      <w:r>
        <w:t xml:space="preserve">Telefon kontaktowy </w:t>
      </w:r>
      <w:r>
        <w:rPr>
          <w:vertAlign w:val="subscript"/>
        </w:rPr>
        <w:t>..........................................................................</w:t>
      </w:r>
    </w:p>
    <w:p w:rsidR="00B404C5" w:rsidRDefault="00B404C5">
      <w:pPr>
        <w:spacing w:line="360" w:lineRule="auto"/>
        <w:ind w:right="424"/>
      </w:pPr>
      <w:r>
        <w:t>Adres zamieszkania ojca/prawnego opiekuna</w:t>
      </w:r>
    </w:p>
    <w:p w:rsidR="00B404C5" w:rsidRDefault="00B404C5">
      <w:pPr>
        <w:spacing w:line="360" w:lineRule="auto"/>
      </w:pPr>
      <w:r>
        <w:t xml:space="preserve">Ulica </w:t>
      </w:r>
      <w:r>
        <w:rPr>
          <w:vertAlign w:val="subscript"/>
        </w:rPr>
        <w:t>..................................................................................</w:t>
      </w:r>
      <w:r>
        <w:t xml:space="preserve"> </w:t>
      </w:r>
      <w:r>
        <w:tab/>
        <w:t xml:space="preserve">Nr domu </w:t>
      </w:r>
      <w:r>
        <w:rPr>
          <w:vertAlign w:val="subscript"/>
        </w:rPr>
        <w:t>..........................</w:t>
      </w:r>
      <w:r>
        <w:tab/>
      </w:r>
      <w:r>
        <w:tab/>
        <w:t xml:space="preserve">Nr lokalu </w:t>
      </w:r>
      <w:r>
        <w:rPr>
          <w:vertAlign w:val="subscript"/>
        </w:rPr>
        <w:t>................................</w:t>
      </w:r>
    </w:p>
    <w:p w:rsidR="00B404C5" w:rsidRDefault="00B404C5">
      <w:pPr>
        <w:spacing w:line="360" w:lineRule="auto"/>
        <w:rPr>
          <w:vertAlign w:val="subscript"/>
        </w:rPr>
      </w:pPr>
      <w:r>
        <w:t xml:space="preserve">Kod </w:t>
      </w:r>
      <w:r>
        <w:rPr>
          <w:vertAlign w:val="subscript"/>
        </w:rPr>
        <w:t>...........................................</w:t>
      </w:r>
      <w:r>
        <w:t xml:space="preserve"> </w:t>
      </w:r>
      <w:r>
        <w:tab/>
      </w:r>
      <w:r>
        <w:tab/>
        <w:t xml:space="preserve">Miejscowość </w:t>
      </w:r>
      <w:r>
        <w:rPr>
          <w:vertAlign w:val="subscript"/>
        </w:rPr>
        <w:t>..............................................................................</w:t>
      </w:r>
    </w:p>
    <w:p w:rsidR="003F69D9" w:rsidRPr="003F69D9" w:rsidRDefault="003F69D9">
      <w:pPr>
        <w:spacing w:line="360" w:lineRule="auto"/>
      </w:pPr>
      <w:r>
        <w:t>adres poczty elektronicznej matki …........................................ ojca...................................................</w:t>
      </w:r>
    </w:p>
    <w:p w:rsidR="003F69D9" w:rsidRDefault="003F69D9">
      <w:pPr>
        <w:numPr>
          <w:ilvl w:val="0"/>
          <w:numId w:val="3"/>
        </w:numPr>
        <w:spacing w:after="5" w:line="249" w:lineRule="auto"/>
        <w:ind w:left="284" w:hanging="284"/>
        <w:jc w:val="both"/>
        <w:rPr>
          <w:sz w:val="16"/>
          <w:szCs w:val="16"/>
        </w:rPr>
      </w:pPr>
    </w:p>
    <w:p w:rsidR="00B404C5" w:rsidRDefault="00B404C5">
      <w:pPr>
        <w:numPr>
          <w:ilvl w:val="0"/>
          <w:numId w:val="3"/>
        </w:numPr>
        <w:spacing w:after="5" w:line="249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Dane osobowe zawarte w niniejszym wniosku i załącznikach do wniosku będą wykorzystywane wyłącznie dla potrzeb związanych z postępowaniem rekrutacyjnym,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prowadzonym na podstawie ustawy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z dnia 14 grudnia 2016 r. Prawo oświatowe (Dz. U. z 2017 r. poz. 59 ze zm.). </w:t>
      </w:r>
    </w:p>
    <w:p w:rsidR="00B404C5" w:rsidRDefault="00B404C5">
      <w:pPr>
        <w:numPr>
          <w:ilvl w:val="0"/>
          <w:numId w:val="3"/>
        </w:numPr>
        <w:spacing w:after="26" w:line="249" w:lineRule="auto"/>
        <w:ind w:left="284" w:hanging="284"/>
        <w:jc w:val="both"/>
        <w:rPr>
          <w:sz w:val="10"/>
          <w:szCs w:val="10"/>
        </w:rPr>
      </w:pPr>
      <w:r>
        <w:rPr>
          <w:sz w:val="16"/>
          <w:szCs w:val="16"/>
        </w:rPr>
        <w:t xml:space="preserve">Administratorem danych osobowych zawartych we wniosku oraz załącznikach do wniosku jest dyrektor szkoły podstawowej,  do której wniosek został złożony. </w:t>
      </w:r>
    </w:p>
    <w:p w:rsidR="00B404C5" w:rsidRDefault="00B404C5">
      <w:pPr>
        <w:spacing w:after="25"/>
        <w:ind w:left="284" w:hanging="284"/>
        <w:rPr>
          <w:sz w:val="10"/>
          <w:szCs w:val="10"/>
        </w:rPr>
      </w:pPr>
    </w:p>
    <w:p w:rsidR="00B404C5" w:rsidRDefault="00B404C5">
      <w:pPr>
        <w:pStyle w:val="Nagwek1"/>
        <w:numPr>
          <w:ilvl w:val="0"/>
          <w:numId w:val="0"/>
        </w:numPr>
        <w:ind w:left="-5" w:right="0"/>
        <w:rPr>
          <w:sz w:val="16"/>
          <w:szCs w:val="16"/>
        </w:rPr>
      </w:pPr>
      <w:r>
        <w:rPr>
          <w:sz w:val="16"/>
          <w:szCs w:val="16"/>
        </w:rPr>
        <w:t xml:space="preserve">Oświadczenia wnioskodawcy </w:t>
      </w:r>
    </w:p>
    <w:p w:rsidR="00B404C5" w:rsidRDefault="00674F3B" w:rsidP="00674F3B">
      <w:pPr>
        <w:spacing w:after="5" w:line="249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="00B404C5">
        <w:rPr>
          <w:sz w:val="16"/>
          <w:szCs w:val="16"/>
        </w:rPr>
        <w:t xml:space="preserve">Oświadczam, że podane we wniosku oraz załącznikach do wniosku dane są zgodne z aktualnym stanem faktycznym. </w:t>
      </w:r>
    </w:p>
    <w:p w:rsidR="00B404C5" w:rsidRDefault="00674F3B" w:rsidP="00674F3B">
      <w:pPr>
        <w:spacing w:after="5" w:line="249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B404C5">
        <w:rPr>
          <w:sz w:val="16"/>
          <w:szCs w:val="16"/>
        </w:rPr>
        <w:t xml:space="preserve">Jestem świadoma/y odpowiedzialności karnej za składanie fałszywego oświadczenia. </w:t>
      </w:r>
    </w:p>
    <w:p w:rsidR="00B404C5" w:rsidRDefault="00674F3B" w:rsidP="00674F3B">
      <w:pPr>
        <w:spacing w:after="5" w:line="249" w:lineRule="auto"/>
        <w:ind w:left="284"/>
        <w:jc w:val="both"/>
      </w:pPr>
      <w:r>
        <w:rPr>
          <w:sz w:val="16"/>
          <w:szCs w:val="16"/>
        </w:rPr>
        <w:t>3.</w:t>
      </w:r>
      <w:r w:rsidR="00B404C5">
        <w:rPr>
          <w:sz w:val="16"/>
          <w:szCs w:val="16"/>
        </w:rPr>
        <w:t>Wyrażam zgodę na przetwarzanie danych osobowych zawartych w niniejszym wniosku i załącznikach do wniosku dla potrzeb związanych z postępowaniem rekrutacyjnym</w:t>
      </w:r>
      <w:r w:rsidR="00B404C5">
        <w:rPr>
          <w:b/>
          <w:sz w:val="16"/>
          <w:szCs w:val="16"/>
        </w:rPr>
        <w:t xml:space="preserve"> </w:t>
      </w:r>
      <w:r w:rsidR="00B404C5">
        <w:rPr>
          <w:sz w:val="16"/>
          <w:szCs w:val="16"/>
        </w:rPr>
        <w:t>zgodnie z wnioskiem oraz zgodnie z art. 6 ust.1 Rozporządzenia Parlamentu Europejskiego i Rady (UE) 2016/679 z dnia 27 kwietnia 2016 r. w sprawie ochrony osób fizycznych w związku z przetwarzaniem danych osobowych i w sprawie swobodnego przepływu takich danych oraz uchylenia dyrektywy 95/46/WE (ogólne rozporządzenie o ochronie danych) .</w:t>
      </w:r>
      <w:r w:rsidR="00B404C5">
        <w:t xml:space="preserve"> </w:t>
      </w:r>
    </w:p>
    <w:p w:rsidR="00B404C5" w:rsidRDefault="00B404C5">
      <w:pPr>
        <w:rPr>
          <w:b/>
          <w:color w:val="632423"/>
          <w:sz w:val="20"/>
        </w:rPr>
      </w:pPr>
    </w:p>
    <w:p w:rsidR="00B404C5" w:rsidRDefault="00B404C5">
      <w:pPr>
        <w:tabs>
          <w:tab w:val="right" w:pos="10206"/>
        </w:tabs>
        <w:rPr>
          <w:b/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Zgodnie z art. 25 Kodeksu cywilnego, miejsce zamieszkania osoby fizycznej jest miejscowość, w której osoba ta przebywa z zamiarem stałego pobytu.</w:t>
      </w:r>
    </w:p>
    <w:p w:rsidR="00B404C5" w:rsidRDefault="00B404C5">
      <w:pPr>
        <w:tabs>
          <w:tab w:val="right" w:pos="10206"/>
        </w:tabs>
        <w:spacing w:after="265" w:line="360" w:lineRule="auto"/>
        <w:rPr>
          <w:b/>
          <w:sz w:val="28"/>
          <w:szCs w:val="28"/>
        </w:rPr>
      </w:pPr>
      <w:r>
        <w:rPr>
          <w:b/>
          <w:sz w:val="16"/>
          <w:szCs w:val="16"/>
        </w:rPr>
        <w:tab/>
      </w:r>
    </w:p>
    <w:p w:rsidR="00B404C5" w:rsidRDefault="00B404C5">
      <w:pPr>
        <w:spacing w:line="360" w:lineRule="auto"/>
        <w:rPr>
          <w:vertAlign w:val="subscript"/>
        </w:rPr>
      </w:pPr>
      <w:r>
        <w:rPr>
          <w:b/>
          <w:sz w:val="28"/>
          <w:szCs w:val="28"/>
        </w:rPr>
        <w:lastRenderedPageBreak/>
        <w:t>Informacje dodatkowe o dziecku</w:t>
      </w:r>
    </w:p>
    <w:p w:rsidR="00B404C5" w:rsidRDefault="00B404C5">
      <w:pPr>
        <w:spacing w:line="360" w:lineRule="auto"/>
        <w:rPr>
          <w:sz w:val="8"/>
          <w:szCs w:val="8"/>
          <w:vertAlign w:val="subscript"/>
        </w:rPr>
      </w:pPr>
      <w:r>
        <w:rPr>
          <w:vertAlign w:val="subscript"/>
        </w:rPr>
        <w:t>………………………………………………………………………………………………………………….…………………………………………..……….</w:t>
      </w:r>
    </w:p>
    <w:p w:rsidR="00B404C5" w:rsidRDefault="00B404C5">
      <w:pPr>
        <w:spacing w:line="360" w:lineRule="auto"/>
        <w:rPr>
          <w:sz w:val="8"/>
          <w:szCs w:val="8"/>
          <w:vertAlign w:val="subscript"/>
        </w:rPr>
      </w:pPr>
    </w:p>
    <w:p w:rsidR="00B404C5" w:rsidRDefault="00B404C5">
      <w:pPr>
        <w:overflowPunct w:val="0"/>
        <w:autoSpaceDE w:val="0"/>
        <w:spacing w:line="360" w:lineRule="auto"/>
        <w:rPr>
          <w:vertAlign w:val="subscript"/>
        </w:rPr>
      </w:pPr>
      <w:r>
        <w:t xml:space="preserve">Czy dziecko posiada orzeczenie lub opinię z poradni psychologiczno-pedagogicznej? </w:t>
      </w:r>
      <w:r>
        <w:rPr>
          <w:vertAlign w:val="subscript"/>
        </w:rPr>
        <w:t>……….........................……</w:t>
      </w:r>
    </w:p>
    <w:p w:rsidR="00B404C5" w:rsidRDefault="00B404C5">
      <w:pPr>
        <w:overflowPunct w:val="0"/>
        <w:autoSpaceDE w:val="0"/>
        <w:spacing w:line="360" w:lineRule="auto"/>
      </w:pPr>
      <w:r>
        <w:rPr>
          <w:vertAlign w:val="subscript"/>
        </w:rPr>
        <w:t>…………………………………………………………………………………………………………..……………………………………………..……………</w:t>
      </w:r>
    </w:p>
    <w:p w:rsidR="00212FE7" w:rsidRDefault="00B404C5" w:rsidP="00212FE7">
      <w:pPr>
        <w:overflowPunct w:val="0"/>
        <w:autoSpaceDE w:val="0"/>
        <w:spacing w:line="360" w:lineRule="auto"/>
      </w:pPr>
      <w:r>
        <w:t xml:space="preserve">Czy dziecko posiada orzeczenie o niepełnosprawności? </w:t>
      </w:r>
      <w:r>
        <w:rPr>
          <w:vertAlign w:val="subscript"/>
        </w:rPr>
        <w:t>…</w:t>
      </w:r>
      <w:r w:rsidR="00212FE7">
        <w:rPr>
          <w:vertAlign w:val="subscript"/>
        </w:rPr>
        <w:t>…………………………………………….……………..…………….</w:t>
      </w:r>
      <w:r w:rsidR="00674F3B">
        <w:tab/>
        <w:t xml:space="preserve"> </w:t>
      </w:r>
      <w:r w:rsidR="00674F3B">
        <w:tab/>
        <w:t xml:space="preserve"> </w:t>
      </w:r>
      <w:r w:rsidR="00674F3B">
        <w:tab/>
        <w:t xml:space="preserve">     </w:t>
      </w:r>
    </w:p>
    <w:p w:rsidR="00212FE7" w:rsidRDefault="00212FE7" w:rsidP="00674F3B">
      <w:pPr>
        <w:pStyle w:val="Nagwek1"/>
        <w:numPr>
          <w:ilvl w:val="0"/>
          <w:numId w:val="0"/>
        </w:numPr>
        <w:tabs>
          <w:tab w:val="center" w:pos="3541"/>
          <w:tab w:val="center" w:pos="4249"/>
          <w:tab w:val="center" w:pos="6855"/>
        </w:tabs>
        <w:ind w:left="-15" w:right="0"/>
        <w:jc w:val="left"/>
      </w:pPr>
    </w:p>
    <w:p w:rsidR="00674F3B" w:rsidRDefault="00212FE7" w:rsidP="00674F3B">
      <w:pPr>
        <w:pStyle w:val="Nagwek1"/>
        <w:numPr>
          <w:ilvl w:val="0"/>
          <w:numId w:val="0"/>
        </w:numPr>
        <w:tabs>
          <w:tab w:val="center" w:pos="3541"/>
          <w:tab w:val="center" w:pos="4249"/>
          <w:tab w:val="center" w:pos="6855"/>
        </w:tabs>
        <w:ind w:left="-15" w:right="0"/>
        <w:jc w:val="left"/>
        <w:rPr>
          <w:i/>
          <w:sz w:val="16"/>
        </w:rPr>
      </w:pPr>
      <w:r>
        <w:t xml:space="preserve">   ……………….………</w:t>
      </w:r>
    </w:p>
    <w:p w:rsidR="00212FE7" w:rsidRDefault="00674F3B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  <w:r>
        <w:rPr>
          <w:i/>
          <w:sz w:val="16"/>
        </w:rPr>
        <w:t xml:space="preserve">                      Data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 </w:t>
      </w: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  <w:r>
        <w:rPr>
          <w:i/>
          <w:sz w:val="16"/>
        </w:rPr>
        <w:t>………………………………………………………………..                                            ………………………………………………………………….</w:t>
      </w:r>
    </w:p>
    <w:p w:rsidR="00212FE7" w:rsidRDefault="00212FE7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i/>
          <w:sz w:val="16"/>
        </w:rPr>
      </w:pPr>
    </w:p>
    <w:p w:rsidR="00674F3B" w:rsidRDefault="00674F3B" w:rsidP="00674F3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sz w:val="16"/>
        </w:rPr>
      </w:pPr>
      <w:r>
        <w:rPr>
          <w:i/>
          <w:sz w:val="16"/>
        </w:rPr>
        <w:t xml:space="preserve"> Czytelny </w:t>
      </w:r>
      <w:r w:rsidR="00212FE7">
        <w:rPr>
          <w:i/>
          <w:sz w:val="16"/>
        </w:rPr>
        <w:t xml:space="preserve">podpis imię i nazwisko matki /opiekunki prawnej                                    czytelny podpis imię i nazwisko ojca/opiekuna prawnego                               </w:t>
      </w:r>
    </w:p>
    <w:p w:rsidR="00212FE7" w:rsidRDefault="00674F3B" w:rsidP="00212FE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6856"/>
        </w:tabs>
        <w:rPr>
          <w:sz w:val="16"/>
        </w:rPr>
      </w:pPr>
      <w:r>
        <w:rPr>
          <w:sz w:val="16"/>
        </w:rPr>
        <w:t xml:space="preserve"> </w:t>
      </w:r>
      <w:r>
        <w:t xml:space="preserve">        </w:t>
      </w:r>
      <w:r>
        <w:tab/>
      </w:r>
      <w:r>
        <w:tab/>
      </w:r>
      <w:r w:rsidR="00212FE7">
        <w:t xml:space="preserve">                               </w:t>
      </w:r>
    </w:p>
    <w:p w:rsidR="00674F3B" w:rsidRPr="00674F3B" w:rsidRDefault="00674F3B" w:rsidP="00212FE7">
      <w:pPr>
        <w:pStyle w:val="Nagwek1"/>
        <w:numPr>
          <w:ilvl w:val="0"/>
          <w:numId w:val="0"/>
        </w:numPr>
        <w:tabs>
          <w:tab w:val="center" w:pos="3541"/>
          <w:tab w:val="center" w:pos="4249"/>
          <w:tab w:val="center" w:pos="6855"/>
        </w:tabs>
        <w:ind w:left="-15" w:right="0"/>
        <w:jc w:val="left"/>
      </w:pPr>
      <w:r>
        <w:t xml:space="preserve">    </w:t>
      </w:r>
    </w:p>
    <w:p w:rsidR="00080B37" w:rsidRDefault="00080B37">
      <w:r>
        <w:br w:type="page"/>
      </w:r>
    </w:p>
    <w:p w:rsidR="00080B37" w:rsidRPr="00477656" w:rsidRDefault="00080B37" w:rsidP="00080B37">
      <w:pPr>
        <w:pStyle w:val="Style17"/>
        <w:widowControl/>
        <w:shd w:val="clear" w:color="auto" w:fill="FFFFFF"/>
        <w:spacing w:before="101"/>
        <w:ind w:left="6237" w:firstLine="0"/>
        <w:jc w:val="both"/>
        <w:rPr>
          <w:rStyle w:val="FontStyle22"/>
          <w:sz w:val="20"/>
        </w:rPr>
      </w:pPr>
      <w:r w:rsidRPr="00477656">
        <w:rPr>
          <w:rStyle w:val="FontStyle22"/>
          <w:b w:val="0"/>
          <w:sz w:val="20"/>
        </w:rPr>
        <w:lastRenderedPageBreak/>
        <w:t>Załącznik do</w:t>
      </w:r>
      <w:r>
        <w:rPr>
          <w:rStyle w:val="FontStyle22"/>
          <w:sz w:val="20"/>
        </w:rPr>
        <w:t xml:space="preserve"> </w:t>
      </w:r>
      <w:r w:rsidRPr="00477656">
        <w:rPr>
          <w:rStyle w:val="FontStyle22"/>
          <w:b w:val="0"/>
          <w:sz w:val="20"/>
        </w:rPr>
        <w:t>Zgłoszenie dziecka do klasy pierwszej publicznej szkoły podstawowej</w:t>
      </w: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</w:rPr>
      </w:pPr>
      <w:r>
        <w:rPr>
          <w:rStyle w:val="FontStyle22"/>
        </w:rPr>
        <w:t>Oświadczenie o miejscu zamieszkania rodziców kandydata i kandydata</w:t>
      </w:r>
      <w:r>
        <w:rPr>
          <w:rStyle w:val="Odwoanieprzypisudolnego"/>
          <w:b/>
          <w:bCs/>
          <w:color w:val="000000"/>
        </w:rPr>
        <w:t xml:space="preserve"> </w:t>
      </w:r>
      <w:r>
        <w:rPr>
          <w:rStyle w:val="Odwoanieprzypisudolnego"/>
          <w:b/>
          <w:bCs/>
          <w:color w:val="000000"/>
        </w:rPr>
        <w:footnoteReference w:id="1"/>
      </w:r>
    </w:p>
    <w:p w:rsidR="00080B37" w:rsidRPr="004F7C1B" w:rsidRDefault="00080B37" w:rsidP="00080B37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</w:rPr>
      </w:pPr>
      <w:r w:rsidRPr="004F7C1B">
        <w:rPr>
          <w:rStyle w:val="FontStyle23"/>
          <w:sz w:val="18"/>
          <w:szCs w:val="18"/>
        </w:rPr>
        <w:t>Tabelę należy wypełnić komputerowo lub czytelnie literami drukowanymi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131"/>
        <w:gridCol w:w="2126"/>
        <w:gridCol w:w="4253"/>
      </w:tblGrid>
      <w:tr w:rsidR="00080B37" w:rsidTr="00E0485C">
        <w:tc>
          <w:tcPr>
            <w:tcW w:w="413" w:type="dxa"/>
            <w:vMerge w:val="restart"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1.</w:t>
            </w:r>
          </w:p>
        </w:tc>
        <w:tc>
          <w:tcPr>
            <w:tcW w:w="3131" w:type="dxa"/>
            <w:vMerge w:val="restart"/>
            <w:tcBorders>
              <w:bottom w:val="double" w:sz="4" w:space="0" w:color="auto"/>
            </w:tcBorders>
            <w:vAlign w:val="center"/>
          </w:tcPr>
          <w:p w:rsidR="00080B37" w:rsidRPr="00522003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kandydata</w:t>
            </w:r>
            <w:r>
              <w:rPr>
                <w:rStyle w:val="Odwoanieprzypisudolnego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2.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matki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3.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</w:tcBorders>
            <w:vAlign w:val="center"/>
          </w:tcPr>
          <w:p w:rsidR="00080B37" w:rsidRPr="005964D6" w:rsidRDefault="00080B37" w:rsidP="00E0485C">
            <w:pPr>
              <w:pStyle w:val="Style17"/>
              <w:widowControl/>
              <w:ind w:right="33" w:firstLine="0"/>
              <w:rPr>
                <w:rStyle w:val="FontStyle22"/>
                <w:b w:val="0"/>
                <w:sz w:val="20"/>
                <w:szCs w:val="20"/>
              </w:rPr>
            </w:pPr>
            <w:r w:rsidRPr="005964D6">
              <w:rPr>
                <w:rStyle w:val="FontStyle25"/>
                <w:sz w:val="20"/>
                <w:szCs w:val="20"/>
              </w:rPr>
              <w:t>Adres miejsca zamieszkania ojca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080B37" w:rsidTr="00E0485C">
        <w:tc>
          <w:tcPr>
            <w:tcW w:w="413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80B37" w:rsidRDefault="00080B37" w:rsidP="00E0485C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</w:tcPr>
          <w:p w:rsidR="00080B37" w:rsidRDefault="00080B37" w:rsidP="00E0485C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</w:tbl>
    <w:p w:rsidR="00080B37" w:rsidRDefault="00080B37" w:rsidP="00080B37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</w:rPr>
      </w:pPr>
    </w:p>
    <w:p w:rsidR="00080B37" w:rsidRDefault="00080B37" w:rsidP="00080B37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</w:rPr>
      </w:pPr>
      <w:r>
        <w:rPr>
          <w:rStyle w:val="FontStyle22"/>
        </w:rPr>
        <w:t>Oświadczenia wnioskodawcy</w:t>
      </w:r>
    </w:p>
    <w:p w:rsidR="00080B37" w:rsidRPr="00F76825" w:rsidRDefault="00080B37" w:rsidP="00080B37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</w:rPr>
      </w:pPr>
      <w:r w:rsidRPr="00F76825">
        <w:rPr>
          <w:rStyle w:val="FontStyle22"/>
          <w:b w:val="0"/>
          <w:sz w:val="20"/>
        </w:rPr>
        <w:t>Jestem świadomy odpowiedzialności karnej za złożenie fałszywego oświadczenia.</w:t>
      </w:r>
      <w:r>
        <w:rPr>
          <w:rStyle w:val="Odwoanieprzypisudolnego"/>
          <w:bCs/>
          <w:color w:val="000000"/>
          <w:sz w:val="20"/>
        </w:rPr>
        <w:footnoteReference w:id="3"/>
      </w: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</w:rPr>
      </w:pP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</w:rPr>
      </w:pPr>
    </w:p>
    <w:p w:rsidR="00080B37" w:rsidRDefault="00080B37" w:rsidP="00080B37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  <w:szCs w:val="20"/>
        </w:rPr>
      </w:pPr>
      <w:r>
        <w:rPr>
          <w:rStyle w:val="FontStyle22"/>
          <w:b w:val="0"/>
          <w:sz w:val="20"/>
          <w:szCs w:val="20"/>
        </w:rPr>
        <w:t>............................................    .................................................                ……………………………………</w:t>
      </w:r>
    </w:p>
    <w:p w:rsidR="00080B37" w:rsidRPr="00A438D5" w:rsidRDefault="00080B37" w:rsidP="00080B37">
      <w:pPr>
        <w:pStyle w:val="Style17"/>
        <w:widowControl/>
        <w:shd w:val="clear" w:color="auto" w:fill="FFFFFF"/>
        <w:ind w:firstLine="0"/>
        <w:jc w:val="both"/>
        <w:rPr>
          <w:rStyle w:val="FontStyle22"/>
          <w:b w:val="0"/>
          <w:sz w:val="16"/>
          <w:szCs w:val="16"/>
        </w:rPr>
      </w:pPr>
      <w:r w:rsidRPr="00A438D5">
        <w:rPr>
          <w:rStyle w:val="FontStyle22"/>
          <w:b w:val="0"/>
          <w:sz w:val="16"/>
          <w:szCs w:val="16"/>
        </w:rPr>
        <w:t xml:space="preserve">                  data                        </w:t>
      </w:r>
      <w:r>
        <w:rPr>
          <w:rStyle w:val="FontStyle22"/>
          <w:b w:val="0"/>
          <w:sz w:val="16"/>
          <w:szCs w:val="16"/>
        </w:rPr>
        <w:t xml:space="preserve">        </w:t>
      </w:r>
      <w:r w:rsidRPr="00A438D5">
        <w:rPr>
          <w:rStyle w:val="FontStyle22"/>
          <w:b w:val="0"/>
          <w:sz w:val="16"/>
          <w:szCs w:val="16"/>
        </w:rPr>
        <w:t>czytelny podpis matki/opiekunki prawnej</w:t>
      </w:r>
      <w:r>
        <w:rPr>
          <w:rStyle w:val="FontStyle22"/>
          <w:b w:val="0"/>
          <w:sz w:val="16"/>
          <w:szCs w:val="16"/>
        </w:rPr>
        <w:t xml:space="preserve">                      </w:t>
      </w:r>
      <w:r w:rsidRPr="00A438D5">
        <w:rPr>
          <w:rStyle w:val="FontStyle22"/>
          <w:b w:val="0"/>
          <w:sz w:val="16"/>
          <w:szCs w:val="16"/>
        </w:rPr>
        <w:t>c</w:t>
      </w:r>
      <w:r>
        <w:rPr>
          <w:rStyle w:val="FontStyle22"/>
          <w:b w:val="0"/>
          <w:sz w:val="16"/>
          <w:szCs w:val="16"/>
        </w:rPr>
        <w:t>zytelny podpis ojca/opiekuna prawnego</w:t>
      </w:r>
    </w:p>
    <w:p w:rsidR="00A31B58" w:rsidRDefault="00A31B58">
      <w:r>
        <w:br w:type="page"/>
      </w:r>
    </w:p>
    <w:p w:rsidR="00A31B58" w:rsidRDefault="00A31B58" w:rsidP="00A31B58">
      <w:pPr>
        <w:jc w:val="center"/>
        <w:rPr>
          <w:rFonts w:ascii="Arial" w:hAnsi="Arial" w:cs="Arial"/>
          <w:b/>
        </w:rPr>
      </w:pPr>
    </w:p>
    <w:p w:rsidR="00A31B58" w:rsidRDefault="00A31B58" w:rsidP="00A31B58">
      <w:pPr>
        <w:jc w:val="center"/>
        <w:rPr>
          <w:rFonts w:ascii="Arial" w:hAnsi="Arial" w:cs="Arial"/>
          <w:b/>
        </w:rPr>
      </w:pPr>
    </w:p>
    <w:p w:rsidR="00A31B58" w:rsidRDefault="00A31B58" w:rsidP="00A31B58">
      <w:pPr>
        <w:jc w:val="center"/>
        <w:rPr>
          <w:rFonts w:ascii="Arial" w:hAnsi="Arial" w:cs="Arial"/>
          <w:b/>
        </w:rPr>
      </w:pPr>
      <w:r w:rsidRPr="0002763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Ś</w:t>
      </w:r>
      <w:r w:rsidRPr="00027630">
        <w:rPr>
          <w:rFonts w:ascii="Arial" w:hAnsi="Arial" w:cs="Arial"/>
          <w:b/>
        </w:rPr>
        <w:t>WIADCZENIE  WOLI POTWIERDZENIA PRZYJĘCIA DZIECKA DO SZKOŁY</w:t>
      </w:r>
    </w:p>
    <w:p w:rsidR="00A31B58" w:rsidRDefault="00A31B58" w:rsidP="00A31B58">
      <w:pPr>
        <w:jc w:val="center"/>
        <w:rPr>
          <w:rFonts w:ascii="Arial" w:hAnsi="Arial" w:cs="Arial"/>
          <w:b/>
        </w:rPr>
      </w:pPr>
    </w:p>
    <w:p w:rsidR="00A31B58" w:rsidRDefault="00A31B58" w:rsidP="00A31B58">
      <w:pPr>
        <w:jc w:val="center"/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WOLI ZAPISU DZIECKA DO SZKOŁY</w:t>
      </w:r>
    </w:p>
    <w:p w:rsidR="00A31B58" w:rsidRDefault="00A31B58" w:rsidP="00A31B58">
      <w:pPr>
        <w:jc w:val="center"/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</w:rPr>
      </w:pPr>
      <w:r w:rsidRPr="00027630">
        <w:rPr>
          <w:rFonts w:ascii="Arial" w:hAnsi="Arial" w:cs="Arial"/>
        </w:rPr>
        <w:t>Potwierdzam</w:t>
      </w:r>
      <w:r>
        <w:rPr>
          <w:rFonts w:ascii="Arial" w:hAnsi="Arial" w:cs="Arial"/>
        </w:rPr>
        <w:t xml:space="preserve"> wolę zapisu dziecka:</w:t>
      </w:r>
    </w:p>
    <w:p w:rsidR="00A31B58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A31B58" w:rsidRDefault="00A31B58" w:rsidP="00A31B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( imię i nazwisko dziecka)</w:t>
      </w:r>
    </w:p>
    <w:p w:rsidR="00A31B58" w:rsidRDefault="00A31B58" w:rsidP="00A31B58">
      <w:pPr>
        <w:rPr>
          <w:rFonts w:ascii="Arial" w:hAnsi="Arial" w:cs="Arial"/>
          <w:sz w:val="18"/>
          <w:szCs w:val="18"/>
        </w:rPr>
      </w:pPr>
    </w:p>
    <w:p w:rsidR="00A31B58" w:rsidRDefault="00A31B58" w:rsidP="00A31B58">
      <w:pPr>
        <w:rPr>
          <w:rFonts w:ascii="Arial" w:hAnsi="Arial" w:cs="Arial"/>
        </w:rPr>
      </w:pPr>
      <w:r>
        <w:rPr>
          <w:rFonts w:ascii="Arial" w:hAnsi="Arial" w:cs="Arial"/>
        </w:rPr>
        <w:t>Numer PESEL dziecka ……………………………………………………………………..</w:t>
      </w:r>
    </w:p>
    <w:p w:rsidR="00A31B58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</w:rPr>
      </w:pPr>
      <w:r>
        <w:rPr>
          <w:rFonts w:ascii="Arial" w:hAnsi="Arial" w:cs="Arial"/>
        </w:rPr>
        <w:t>do Szkoły Podstawowej im. Bohaterów Września 1939 r. w Jordanowie, do której zostało zakwalifikowane do przyjęcia.</w:t>
      </w:r>
    </w:p>
    <w:p w:rsidR="00A31B58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      …………………………………                ……………………………………...            </w:t>
      </w:r>
    </w:p>
    <w:p w:rsidR="00A31B58" w:rsidRPr="00850CD2" w:rsidRDefault="00A31B58" w:rsidP="00A31B58">
      <w:pPr>
        <w:rPr>
          <w:rFonts w:ascii="Arial" w:hAnsi="Arial" w:cs="Arial"/>
          <w:sz w:val="14"/>
          <w:szCs w:val="14"/>
        </w:rPr>
      </w:pPr>
      <w:r w:rsidRPr="00850CD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 data)</w:t>
      </w:r>
      <w:r w:rsidRPr="00850CD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 w:rsidRPr="00850CD2">
        <w:rPr>
          <w:rFonts w:ascii="Arial" w:hAnsi="Arial" w:cs="Arial"/>
          <w:sz w:val="16"/>
          <w:szCs w:val="16"/>
        </w:rPr>
        <w:t xml:space="preserve">( </w:t>
      </w:r>
      <w:r w:rsidRPr="00850CD2">
        <w:rPr>
          <w:rFonts w:ascii="Arial" w:hAnsi="Arial" w:cs="Arial"/>
          <w:sz w:val="14"/>
          <w:szCs w:val="14"/>
        </w:rPr>
        <w:t xml:space="preserve">czytelny podpis imię i nazwisko matki/opiekunki prawnej)      </w:t>
      </w:r>
      <w:r>
        <w:rPr>
          <w:rFonts w:ascii="Arial" w:hAnsi="Arial" w:cs="Arial"/>
          <w:sz w:val="14"/>
          <w:szCs w:val="14"/>
        </w:rPr>
        <w:t xml:space="preserve">           </w:t>
      </w:r>
      <w:r w:rsidRPr="00850CD2">
        <w:rPr>
          <w:rFonts w:ascii="Arial" w:hAnsi="Arial" w:cs="Arial"/>
          <w:sz w:val="14"/>
          <w:szCs w:val="14"/>
        </w:rPr>
        <w:t xml:space="preserve"> ( czytelny podpi</w:t>
      </w:r>
      <w:r>
        <w:rPr>
          <w:rFonts w:ascii="Arial" w:hAnsi="Arial" w:cs="Arial"/>
          <w:sz w:val="14"/>
          <w:szCs w:val="14"/>
        </w:rPr>
        <w:t>s imię i nazwisko ojca i/opiekuna</w:t>
      </w:r>
      <w:r w:rsidRPr="00850CD2">
        <w:rPr>
          <w:rFonts w:ascii="Arial" w:hAnsi="Arial" w:cs="Arial"/>
          <w:sz w:val="14"/>
          <w:szCs w:val="14"/>
        </w:rPr>
        <w:t xml:space="preserve"> )</w:t>
      </w:r>
      <w:r>
        <w:rPr>
          <w:rFonts w:ascii="Arial" w:hAnsi="Arial" w:cs="Arial"/>
          <w:sz w:val="14"/>
          <w:szCs w:val="14"/>
        </w:rPr>
        <w:t>prawnego)</w:t>
      </w:r>
    </w:p>
    <w:p w:rsidR="00A31B58" w:rsidRPr="00027630" w:rsidRDefault="00A31B58" w:rsidP="00A31B58">
      <w:pPr>
        <w:rPr>
          <w:rFonts w:ascii="Arial" w:hAnsi="Arial" w:cs="Arial"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Default="00A31B58" w:rsidP="00A31B58">
      <w:pPr>
        <w:rPr>
          <w:rFonts w:ascii="Arial" w:hAnsi="Arial" w:cs="Arial"/>
          <w:b/>
        </w:rPr>
      </w:pPr>
    </w:p>
    <w:p w:rsidR="00A31B58" w:rsidRPr="00027630" w:rsidRDefault="00A31B58" w:rsidP="00A31B58">
      <w:pPr>
        <w:rPr>
          <w:rFonts w:ascii="Arial" w:hAnsi="Arial" w:cs="Arial"/>
          <w:b/>
        </w:rPr>
      </w:pPr>
    </w:p>
    <w:p w:rsidR="00B404C5" w:rsidRDefault="00B404C5">
      <w:pPr>
        <w:spacing w:line="360" w:lineRule="auto"/>
      </w:pPr>
    </w:p>
    <w:sectPr w:rsidR="00B404C5">
      <w:footerReference w:type="default" r:id="rId7"/>
      <w:pgSz w:w="11906" w:h="16838"/>
      <w:pgMar w:top="1021" w:right="851" w:bottom="340" w:left="964" w:header="708" w:footer="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36" w:rsidRDefault="00B05836">
      <w:r>
        <w:separator/>
      </w:r>
    </w:p>
  </w:endnote>
  <w:endnote w:type="continuationSeparator" w:id="0">
    <w:p w:rsidR="00B05836" w:rsidRDefault="00B0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4C5" w:rsidRDefault="0061646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170815" cy="173990"/>
              <wp:effectExtent l="8890" t="1905" r="127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4C5" w:rsidRDefault="00B404C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A6FC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6.7pt;margin-top:.05pt;width:13.4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UM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" stroked="f">
              <v:fill opacity="0"/>
              <v:textbox inset="0,0,0,0">
                <w:txbxContent>
                  <w:p w:rsidR="00B404C5" w:rsidRDefault="00B404C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A6FC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36" w:rsidRDefault="00B05836">
      <w:r>
        <w:separator/>
      </w:r>
    </w:p>
  </w:footnote>
  <w:footnote w:type="continuationSeparator" w:id="0">
    <w:p w:rsidR="00B05836" w:rsidRDefault="00B05836">
      <w:r>
        <w:continuationSeparator/>
      </w:r>
    </w:p>
  </w:footnote>
  <w:footnote w:id="1">
    <w:p w:rsidR="00080B37" w:rsidRPr="007744BB" w:rsidRDefault="00080B37" w:rsidP="00080B37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Zgodnie z a</w:t>
      </w:r>
      <w:r>
        <w:rPr>
          <w:rStyle w:val="FontStyle26"/>
        </w:rPr>
        <w:t>rt. 151 ust. 2 ustawy Prawo oświatowe, d</w:t>
      </w:r>
      <w:r w:rsidRPr="007744BB">
        <w:rPr>
          <w:rStyle w:val="FontStyle26"/>
        </w:rPr>
        <w:t>o zgłoszenia dołącza się oświadczenie o miejscu zamieszkania rodziców kandydata i kandydata.</w:t>
      </w:r>
    </w:p>
  </w:footnote>
  <w:footnote w:id="2">
    <w:p w:rsidR="00080B37" w:rsidRDefault="00080B37" w:rsidP="00080B37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FontStyle26"/>
        </w:rPr>
        <w:t xml:space="preserve">Zgodnie z art. 26 </w:t>
      </w:r>
      <w:r>
        <w:rPr>
          <w:rStyle w:val="FontStyle26"/>
          <w:rFonts w:ascii="Times New Roman" w:hAnsi="Times New Roman"/>
        </w:rPr>
        <w:t xml:space="preserve">§ </w:t>
      </w:r>
      <w:r>
        <w:rPr>
          <w:rStyle w:val="FontStyle26"/>
        </w:rPr>
        <w:t>1 Kodeksu cywilnego, miejscem zamieszkania dziecka pozostającego pod władzą rodzicielską jest miejsce zamieszkania rodziców albo tego z rodziców, któremu wyłącznie przysługuje władza rodzicielska lub któremu zostało powierzone wykonanie władzy rodzicielskiej.</w:t>
      </w:r>
    </w:p>
    <w:p w:rsidR="00080B37" w:rsidRPr="00EE31F2" w:rsidRDefault="00080B37" w:rsidP="00080B37">
      <w:pPr>
        <w:pStyle w:val="Tekstprzypisudolnego"/>
        <w:jc w:val="both"/>
        <w:rPr>
          <w:rStyle w:val="FontStyle26"/>
        </w:rPr>
      </w:pPr>
      <w:r>
        <w:rPr>
          <w:rStyle w:val="FontStyle26"/>
          <w:rFonts w:ascii="Times New Roman" w:hAnsi="Times New Roman"/>
        </w:rPr>
        <w:t xml:space="preserve">§ </w:t>
      </w:r>
      <w:r>
        <w:rPr>
          <w:rStyle w:val="FontStyle26"/>
        </w:rPr>
        <w:t xml:space="preserve">2 </w:t>
      </w:r>
      <w:r w:rsidRPr="003C75C1">
        <w:rPr>
          <w:rStyle w:val="FontStyle26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</w:footnote>
  <w:footnote w:id="3">
    <w:p w:rsidR="00080B37" w:rsidRPr="005333C6" w:rsidRDefault="00080B37" w:rsidP="00080B37">
      <w:pPr>
        <w:pStyle w:val="Tekstprzypisudolnego"/>
        <w:widowControl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74AD4">
        <w:rPr>
          <w:sz w:val="16"/>
          <w:szCs w:val="16"/>
        </w:rPr>
        <w:t xml:space="preserve">Zgodnie z </w:t>
      </w:r>
      <w:r>
        <w:rPr>
          <w:sz w:val="16"/>
          <w:szCs w:val="16"/>
        </w:rPr>
        <w:t>a</w:t>
      </w:r>
      <w:r w:rsidRPr="00B74AD4">
        <w:rPr>
          <w:sz w:val="16"/>
          <w:szCs w:val="16"/>
        </w:rPr>
        <w:t>rt.</w:t>
      </w:r>
      <w:r>
        <w:t xml:space="preserve"> </w:t>
      </w:r>
      <w:r w:rsidRPr="005333C6">
        <w:rPr>
          <w:sz w:val="16"/>
          <w:szCs w:val="16"/>
        </w:rPr>
        <w:t>15</w:t>
      </w:r>
      <w:r>
        <w:rPr>
          <w:sz w:val="16"/>
          <w:szCs w:val="16"/>
        </w:rPr>
        <w:t>1</w:t>
      </w:r>
      <w:r w:rsidRPr="005333C6">
        <w:rPr>
          <w:sz w:val="16"/>
          <w:szCs w:val="16"/>
        </w:rPr>
        <w:t xml:space="preserve"> ust. </w:t>
      </w:r>
      <w:r>
        <w:rPr>
          <w:sz w:val="16"/>
          <w:szCs w:val="16"/>
        </w:rPr>
        <w:t>3</w:t>
      </w:r>
      <w:r w:rsidRPr="005333C6">
        <w:rPr>
          <w:sz w:val="16"/>
          <w:szCs w:val="16"/>
        </w:rPr>
        <w:t xml:space="preserve"> ustawy </w:t>
      </w:r>
      <w:r>
        <w:rPr>
          <w:sz w:val="16"/>
          <w:szCs w:val="16"/>
        </w:rPr>
        <w:t>P</w:t>
      </w:r>
      <w:r w:rsidRPr="005333C6">
        <w:rPr>
          <w:sz w:val="16"/>
          <w:szCs w:val="16"/>
        </w:rPr>
        <w:t>rawo oświatowe</w:t>
      </w:r>
      <w:r>
        <w:rPr>
          <w:sz w:val="16"/>
          <w:szCs w:val="16"/>
        </w:rPr>
        <w:t>,</w:t>
      </w:r>
      <w:r w:rsidRPr="005333C6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5333C6">
        <w:rPr>
          <w:sz w:val="16"/>
          <w:szCs w:val="16"/>
        </w:rPr>
        <w:t>świadczeni</w:t>
      </w:r>
      <w:r>
        <w:rPr>
          <w:sz w:val="16"/>
          <w:szCs w:val="16"/>
        </w:rPr>
        <w:t>e</w:t>
      </w:r>
      <w:r w:rsidRPr="005333C6">
        <w:rPr>
          <w:sz w:val="16"/>
          <w:szCs w:val="16"/>
        </w:rPr>
        <w:t xml:space="preserve">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080B37" w:rsidRDefault="00080B37" w:rsidP="00080B3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56"/>
        <w:szCs w:val="5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46"/>
    <w:rsid w:val="00080B37"/>
    <w:rsid w:val="000E217B"/>
    <w:rsid w:val="000F571C"/>
    <w:rsid w:val="00101EBE"/>
    <w:rsid w:val="00212FE7"/>
    <w:rsid w:val="003F69D9"/>
    <w:rsid w:val="00474D46"/>
    <w:rsid w:val="00540337"/>
    <w:rsid w:val="00616468"/>
    <w:rsid w:val="00674F3B"/>
    <w:rsid w:val="006E5F74"/>
    <w:rsid w:val="00805D36"/>
    <w:rsid w:val="00A31B58"/>
    <w:rsid w:val="00A70C6A"/>
    <w:rsid w:val="00AB790E"/>
    <w:rsid w:val="00B05836"/>
    <w:rsid w:val="00B404C5"/>
    <w:rsid w:val="00BD19B4"/>
    <w:rsid w:val="00C24972"/>
    <w:rsid w:val="00CA6FCB"/>
    <w:rsid w:val="00D24785"/>
    <w:rsid w:val="00EE1F0C"/>
    <w:rsid w:val="00F1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7528E0F-FFE7-47E1-A312-B80F9BFF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next w:val="Normalny"/>
    <w:qFormat/>
    <w:pPr>
      <w:keepNext/>
      <w:keepLines/>
      <w:numPr>
        <w:numId w:val="1"/>
      </w:numPr>
      <w:suppressAutoHyphens/>
      <w:spacing w:after="4" w:line="268" w:lineRule="auto"/>
      <w:ind w:left="10" w:right="4" w:hanging="10"/>
      <w:jc w:val="both"/>
      <w:outlineLvl w:val="0"/>
    </w:pPr>
    <w:rPr>
      <w:b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56"/>
      <w:szCs w:val="5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sz w:val="8"/>
      <w:szCs w:val="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nytekstnagwka">
    <w:name w:val="Główny tekst nagłówka"/>
    <w:basedOn w:val="Tekstpodstawowy"/>
    <w:next w:val="Tekstpodstawowy"/>
    <w:pPr>
      <w:keepNext/>
      <w:keepLines/>
      <w:spacing w:after="0" w:line="220" w:lineRule="atLeast"/>
      <w:jc w:val="both"/>
    </w:pPr>
    <w:rPr>
      <w:rFonts w:ascii="Arial" w:eastAsia="Batang" w:hAnsi="Arial" w:cs="Arial"/>
      <w:spacing w:val="-4"/>
      <w:sz w:val="1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FontStyle22">
    <w:name w:val="Font Style22"/>
    <w:rsid w:val="00080B37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rsid w:val="00080B37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  <w:lang w:eastAsia="pl-PL"/>
    </w:rPr>
  </w:style>
  <w:style w:type="character" w:styleId="Odwoanieprzypisudolnego">
    <w:name w:val="footnote reference"/>
    <w:semiHidden/>
    <w:unhideWhenUsed/>
    <w:rsid w:val="00080B37"/>
    <w:rPr>
      <w:vertAlign w:val="superscript"/>
    </w:rPr>
  </w:style>
  <w:style w:type="character" w:customStyle="1" w:styleId="FontStyle23">
    <w:name w:val="Font Style23"/>
    <w:rsid w:val="00080B37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rsid w:val="00080B37"/>
    <w:rPr>
      <w:rFonts w:ascii="Arial" w:hAnsi="Arial" w:cs="Arial"/>
      <w:color w:val="000000"/>
      <w:sz w:val="18"/>
      <w:szCs w:val="18"/>
    </w:rPr>
  </w:style>
  <w:style w:type="character" w:customStyle="1" w:styleId="FontStyle26">
    <w:name w:val="Font Style26"/>
    <w:rsid w:val="00080B37"/>
    <w:rPr>
      <w:rFonts w:ascii="Arial" w:hAnsi="Arial" w:cs="Arial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080B37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B37"/>
    <w:rPr>
      <w:rFonts w:ascii="Arial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Chcielibyśmy, by Państwa dziecko już od pierwszych dni czuła się w szkole dobrze</vt:lpstr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Chcielibyśmy, by Państwa dziecko już od pierwszych dni czuła się w szkole dobrze</dc:title>
  <dc:subject/>
  <dc:creator>sp1</dc:creator>
  <cp:keywords/>
  <cp:lastModifiedBy>jlu</cp:lastModifiedBy>
  <cp:revision>4</cp:revision>
  <cp:lastPrinted>2021-02-08T13:30:00Z</cp:lastPrinted>
  <dcterms:created xsi:type="dcterms:W3CDTF">2021-02-11T20:42:00Z</dcterms:created>
  <dcterms:modified xsi:type="dcterms:W3CDTF">2022-02-16T08:59:00Z</dcterms:modified>
</cp:coreProperties>
</file>