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2147" w:rsidRDefault="00484E2F" w:rsidP="00922147">
      <w:pPr>
        <w:jc w:val="center"/>
        <w:rPr>
          <w:b/>
        </w:rPr>
      </w:pPr>
      <w:r w:rsidRPr="00922147">
        <w:rPr>
          <w:b/>
        </w:rPr>
        <w:t xml:space="preserve">Wniosek o przyjęcie </w:t>
      </w:r>
      <w:r w:rsidR="00922147">
        <w:rPr>
          <w:b/>
        </w:rPr>
        <w:t xml:space="preserve"> dziecka </w:t>
      </w:r>
      <w:r w:rsidRPr="00922147">
        <w:rPr>
          <w:b/>
        </w:rPr>
        <w:t>zamieszkałego poza obwodem</w:t>
      </w:r>
      <w:r w:rsidR="00922147">
        <w:rPr>
          <w:b/>
        </w:rPr>
        <w:t xml:space="preserve"> </w:t>
      </w:r>
    </w:p>
    <w:p w:rsidR="00D2711D" w:rsidRPr="00922147" w:rsidRDefault="00922147" w:rsidP="00484E2F">
      <w:pPr>
        <w:jc w:val="center"/>
        <w:rPr>
          <w:b/>
        </w:rPr>
      </w:pPr>
      <w:r>
        <w:rPr>
          <w:b/>
        </w:rPr>
        <w:t>do klasy pierwszej</w:t>
      </w:r>
    </w:p>
    <w:p w:rsidR="00922147" w:rsidRDefault="00922147" w:rsidP="00922147">
      <w:pPr>
        <w:spacing w:line="276" w:lineRule="auto"/>
        <w:jc w:val="center"/>
        <w:rPr>
          <w:b/>
        </w:rPr>
      </w:pPr>
      <w:r>
        <w:rPr>
          <w:b/>
        </w:rPr>
        <w:t>Szkoły Podstawowej im. Bohaterów Września 1939 r. w Jordanowie</w:t>
      </w:r>
    </w:p>
    <w:p w:rsidR="00922147" w:rsidRDefault="0092373C" w:rsidP="00922147">
      <w:pPr>
        <w:spacing w:line="276" w:lineRule="auto"/>
        <w:jc w:val="center"/>
      </w:pPr>
      <w:r>
        <w:rPr>
          <w:b/>
        </w:rPr>
        <w:t>na rok szkolny 20…/20…</w:t>
      </w:r>
      <w:bookmarkStart w:id="0" w:name="_GoBack"/>
      <w:bookmarkEnd w:id="0"/>
    </w:p>
    <w:p w:rsidR="00922147" w:rsidRPr="00922147" w:rsidRDefault="00922147" w:rsidP="002D1450">
      <w:pPr>
        <w:spacing w:line="276" w:lineRule="auto"/>
      </w:pPr>
    </w:p>
    <w:p w:rsidR="00D2711D" w:rsidRDefault="00D2711D">
      <w:pPr>
        <w:jc w:val="both"/>
      </w:pPr>
    </w:p>
    <w:p w:rsidR="00D2711D" w:rsidRDefault="00D2711D">
      <w:pPr>
        <w:jc w:val="both"/>
      </w:pPr>
      <w:r>
        <w:t>Proszę o przyjęcie dziecka do klasy pierwszej Szkoły Podstawowej w Jordanowie.</w:t>
      </w:r>
      <w:r>
        <w:tab/>
      </w:r>
    </w:p>
    <w:p w:rsidR="00D2711D" w:rsidRDefault="00D2711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711D" w:rsidRDefault="00D2711D">
      <w:pPr>
        <w:rPr>
          <w:b/>
        </w:rPr>
      </w:pPr>
      <w:r>
        <w:rPr>
          <w:b/>
        </w:rPr>
        <w:t>Dane osobowe dziecka</w:t>
      </w:r>
    </w:p>
    <w:p w:rsidR="00D2711D" w:rsidRDefault="00D2711D">
      <w:r>
        <w:rPr>
          <w:b/>
        </w:rPr>
        <w:t xml:space="preserve"> </w:t>
      </w:r>
    </w:p>
    <w:tbl>
      <w:tblPr>
        <w:tblpPr w:leftFromText="141" w:rightFromText="141" w:vertAnchor="text" w:horzAnchor="page" w:tblpX="2266" w:tblpY="-28"/>
        <w:tblW w:w="0" w:type="auto"/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80"/>
      </w:tblGrid>
      <w:tr w:rsidR="003F2585" w:rsidTr="003F2585">
        <w:trPr>
          <w:trHeight w:hRule="exact"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585" w:rsidRDefault="003F2585" w:rsidP="003F2585">
            <w:pPr>
              <w:snapToGrid w:val="0"/>
            </w:pPr>
          </w:p>
        </w:tc>
      </w:tr>
    </w:tbl>
    <w:p w:rsidR="00D2711D" w:rsidRDefault="00831327">
      <w:pPr>
        <w:spacing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-29210</wp:posOffset>
                </wp:positionV>
                <wp:extent cx="2378710" cy="219710"/>
                <wp:effectExtent l="8255" t="889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219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11D" w:rsidRDefault="00D271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9pt;margin-top:-2.3pt;width:187.3pt;height:17.3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" stroked="f">
                <v:fill opacity="0"/>
                <v:textbox inset="0,0,0,0">
                  <w:txbxContent>
                    <w:p w:rsidR="00D2711D" w:rsidRDefault="00D2711D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711D">
        <w:t xml:space="preserve">PESEL </w:t>
      </w:r>
    </w:p>
    <w:p w:rsidR="00D2711D" w:rsidRDefault="00D2711D">
      <w:pPr>
        <w:spacing w:line="360" w:lineRule="auto"/>
      </w:pPr>
      <w:r>
        <w:t xml:space="preserve">Imię </w:t>
      </w:r>
      <w:r>
        <w:rPr>
          <w:vertAlign w:val="subscript"/>
        </w:rPr>
        <w:t>.....................................................</w:t>
      </w:r>
      <w:r>
        <w:rPr>
          <w:vertAlign w:val="subscript"/>
        </w:rPr>
        <w:tab/>
        <w:t xml:space="preserve">   </w:t>
      </w:r>
      <w:r>
        <w:t xml:space="preserve">Drugie imię </w:t>
      </w:r>
      <w:r>
        <w:rPr>
          <w:vertAlign w:val="subscript"/>
        </w:rPr>
        <w:t>..........................................</w:t>
      </w:r>
      <w:r>
        <w:tab/>
        <w:t xml:space="preserve">   Nazwisko </w:t>
      </w:r>
      <w:r>
        <w:rPr>
          <w:vertAlign w:val="subscript"/>
        </w:rPr>
        <w:t>.............................................................</w:t>
      </w:r>
    </w:p>
    <w:p w:rsidR="00D2711D" w:rsidRDefault="00D2711D">
      <w:pPr>
        <w:spacing w:line="360" w:lineRule="auto"/>
        <w:rPr>
          <w:b/>
        </w:rPr>
      </w:pPr>
      <w:r>
        <w:t xml:space="preserve">Data urodzenia </w:t>
      </w:r>
      <w:r>
        <w:rPr>
          <w:vertAlign w:val="subscript"/>
        </w:rPr>
        <w:t>..................................................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 xml:space="preserve">Miejsce urodzenia </w:t>
      </w:r>
      <w:r>
        <w:rPr>
          <w:vertAlign w:val="subscript"/>
        </w:rPr>
        <w:t>................................................................................</w:t>
      </w:r>
    </w:p>
    <w:p w:rsidR="00D2711D" w:rsidRDefault="00D2711D">
      <w:pPr>
        <w:spacing w:line="360" w:lineRule="auto"/>
      </w:pPr>
      <w:r>
        <w:rPr>
          <w:b/>
        </w:rPr>
        <w:t xml:space="preserve">Adres zamieszkania dziecka </w:t>
      </w:r>
    </w:p>
    <w:p w:rsidR="00D2711D" w:rsidRDefault="00D2711D">
      <w:pPr>
        <w:spacing w:line="360" w:lineRule="auto"/>
      </w:pPr>
      <w:r>
        <w:t xml:space="preserve">Ulica </w:t>
      </w:r>
      <w:r>
        <w:rPr>
          <w:vertAlign w:val="subscript"/>
        </w:rPr>
        <w:t>..................................................................................</w:t>
      </w:r>
      <w:r>
        <w:t xml:space="preserve"> </w:t>
      </w:r>
      <w:r>
        <w:tab/>
        <w:t xml:space="preserve">Nr domu </w:t>
      </w:r>
      <w:r>
        <w:rPr>
          <w:vertAlign w:val="subscript"/>
        </w:rPr>
        <w:t>..........................</w:t>
      </w:r>
      <w:r>
        <w:tab/>
      </w:r>
      <w:r>
        <w:tab/>
        <w:t xml:space="preserve">Nr lokalu </w:t>
      </w:r>
      <w:r>
        <w:rPr>
          <w:vertAlign w:val="subscript"/>
        </w:rPr>
        <w:t>................................</w:t>
      </w:r>
    </w:p>
    <w:p w:rsidR="00D2711D" w:rsidRDefault="00D2711D">
      <w:pPr>
        <w:spacing w:line="360" w:lineRule="auto"/>
        <w:rPr>
          <w:b/>
        </w:rPr>
      </w:pPr>
      <w:r>
        <w:t xml:space="preserve">Kod </w:t>
      </w:r>
      <w:r>
        <w:rPr>
          <w:vertAlign w:val="subscript"/>
        </w:rPr>
        <w:t>...........................................</w:t>
      </w:r>
      <w:r>
        <w:t xml:space="preserve"> </w:t>
      </w:r>
      <w:r>
        <w:tab/>
      </w:r>
      <w:r>
        <w:tab/>
        <w:t xml:space="preserve">Miejscowość </w:t>
      </w:r>
      <w:r>
        <w:rPr>
          <w:vertAlign w:val="subscript"/>
        </w:rPr>
        <w:t>..............................................................................</w:t>
      </w:r>
    </w:p>
    <w:p w:rsidR="00D2711D" w:rsidRDefault="00D2711D">
      <w:pPr>
        <w:spacing w:line="360" w:lineRule="auto"/>
        <w:rPr>
          <w:b/>
        </w:rPr>
      </w:pPr>
    </w:p>
    <w:p w:rsidR="00D2711D" w:rsidRDefault="00D2711D">
      <w:pPr>
        <w:spacing w:line="360" w:lineRule="auto"/>
      </w:pPr>
      <w:r>
        <w:rPr>
          <w:b/>
        </w:rPr>
        <w:t xml:space="preserve">Adres zameldowania dziecka (jeśli jest inny niż adres zamieszkania) </w:t>
      </w:r>
    </w:p>
    <w:p w:rsidR="00D2711D" w:rsidRDefault="00D2711D">
      <w:pPr>
        <w:spacing w:line="360" w:lineRule="auto"/>
      </w:pPr>
      <w:r>
        <w:t xml:space="preserve">Ulica </w:t>
      </w:r>
      <w:r>
        <w:rPr>
          <w:vertAlign w:val="subscript"/>
        </w:rPr>
        <w:t>..................................................................................</w:t>
      </w:r>
      <w:r>
        <w:t xml:space="preserve"> </w:t>
      </w:r>
      <w:r>
        <w:tab/>
        <w:t xml:space="preserve">Nr domu </w:t>
      </w:r>
      <w:r>
        <w:rPr>
          <w:vertAlign w:val="subscript"/>
        </w:rPr>
        <w:t>..........................</w:t>
      </w:r>
      <w:r>
        <w:tab/>
      </w:r>
      <w:r>
        <w:tab/>
        <w:t xml:space="preserve">Nr lokalu </w:t>
      </w:r>
      <w:r>
        <w:rPr>
          <w:vertAlign w:val="subscript"/>
        </w:rPr>
        <w:t>................................</w:t>
      </w:r>
    </w:p>
    <w:p w:rsidR="00D2711D" w:rsidRDefault="00D2711D">
      <w:pPr>
        <w:spacing w:line="360" w:lineRule="auto"/>
        <w:rPr>
          <w:b/>
        </w:rPr>
      </w:pPr>
      <w:r>
        <w:t xml:space="preserve">Kod </w:t>
      </w:r>
      <w:r>
        <w:rPr>
          <w:vertAlign w:val="subscript"/>
        </w:rPr>
        <w:t>...........................................</w:t>
      </w:r>
      <w:r>
        <w:t xml:space="preserve"> </w:t>
      </w:r>
      <w:r>
        <w:tab/>
      </w:r>
      <w:r>
        <w:tab/>
        <w:t xml:space="preserve">Miejscowość </w:t>
      </w:r>
      <w:r>
        <w:rPr>
          <w:vertAlign w:val="subscript"/>
        </w:rPr>
        <w:t>..............................................................................</w:t>
      </w:r>
    </w:p>
    <w:p w:rsidR="00D2711D" w:rsidRDefault="00D2711D">
      <w:pPr>
        <w:rPr>
          <w:b/>
        </w:rPr>
      </w:pPr>
    </w:p>
    <w:p w:rsidR="00D2711D" w:rsidRDefault="00D2711D">
      <w:pPr>
        <w:rPr>
          <w:b/>
        </w:rPr>
      </w:pPr>
      <w:r>
        <w:rPr>
          <w:b/>
        </w:rPr>
        <w:t xml:space="preserve">Dane rodziców/prawnych opiekunów </w:t>
      </w:r>
    </w:p>
    <w:p w:rsidR="00D2711D" w:rsidRDefault="00D2711D">
      <w:pPr>
        <w:rPr>
          <w:b/>
        </w:rPr>
      </w:pPr>
    </w:p>
    <w:p w:rsidR="00D2711D" w:rsidRDefault="00D2711D">
      <w:pPr>
        <w:spacing w:line="360" w:lineRule="auto"/>
      </w:pPr>
      <w:r>
        <w:rPr>
          <w:b/>
        </w:rPr>
        <w:t>Dane matki/ prawnej opiekunki dziecka</w:t>
      </w:r>
    </w:p>
    <w:p w:rsidR="00D2711D" w:rsidRDefault="00D2711D">
      <w:pPr>
        <w:spacing w:line="360" w:lineRule="auto"/>
      </w:pPr>
      <w:r>
        <w:t xml:space="preserve">Imię </w:t>
      </w:r>
      <w:r>
        <w:rPr>
          <w:vertAlign w:val="subscript"/>
        </w:rPr>
        <w:t>...................................................................</w:t>
      </w:r>
      <w:r>
        <w:t xml:space="preserve"> </w:t>
      </w:r>
      <w:r>
        <w:tab/>
        <w:t xml:space="preserve">Nazwisko </w:t>
      </w:r>
      <w:r>
        <w:rPr>
          <w:vertAlign w:val="subscript"/>
        </w:rPr>
        <w:t>..............................................................................</w:t>
      </w:r>
    </w:p>
    <w:p w:rsidR="00D2711D" w:rsidRDefault="00D2711D">
      <w:pPr>
        <w:spacing w:line="360" w:lineRule="auto"/>
      </w:pPr>
      <w:r>
        <w:t xml:space="preserve">Telefon kontaktowy </w:t>
      </w:r>
      <w:r>
        <w:rPr>
          <w:vertAlign w:val="subscript"/>
        </w:rPr>
        <w:t>..........................................................................</w:t>
      </w:r>
    </w:p>
    <w:p w:rsidR="00D2711D" w:rsidRDefault="00D2711D">
      <w:pPr>
        <w:spacing w:line="360" w:lineRule="auto"/>
      </w:pPr>
      <w:r>
        <w:t>Adres zamieszkania matki/prawnej opiekunki</w:t>
      </w:r>
    </w:p>
    <w:p w:rsidR="00D2711D" w:rsidRDefault="00D2711D">
      <w:pPr>
        <w:spacing w:line="360" w:lineRule="auto"/>
      </w:pPr>
      <w:r>
        <w:t xml:space="preserve">Ulica </w:t>
      </w:r>
      <w:r>
        <w:rPr>
          <w:vertAlign w:val="subscript"/>
        </w:rPr>
        <w:t>..................................................................................</w:t>
      </w:r>
      <w:r>
        <w:t xml:space="preserve"> </w:t>
      </w:r>
      <w:r>
        <w:tab/>
        <w:t xml:space="preserve">Nr domu </w:t>
      </w:r>
      <w:r>
        <w:rPr>
          <w:vertAlign w:val="subscript"/>
        </w:rPr>
        <w:t>..........................</w:t>
      </w:r>
      <w:r>
        <w:tab/>
      </w:r>
      <w:r>
        <w:tab/>
        <w:t xml:space="preserve">Nr lokalu </w:t>
      </w:r>
      <w:r>
        <w:rPr>
          <w:vertAlign w:val="subscript"/>
        </w:rPr>
        <w:t>................................</w:t>
      </w:r>
    </w:p>
    <w:p w:rsidR="00D2711D" w:rsidRDefault="00D2711D">
      <w:pPr>
        <w:spacing w:line="360" w:lineRule="auto"/>
        <w:rPr>
          <w:b/>
        </w:rPr>
      </w:pPr>
      <w:r>
        <w:t xml:space="preserve">Kod </w:t>
      </w:r>
      <w:r>
        <w:rPr>
          <w:vertAlign w:val="subscript"/>
        </w:rPr>
        <w:t>...........................................</w:t>
      </w:r>
      <w:r>
        <w:t xml:space="preserve"> </w:t>
      </w:r>
      <w:r>
        <w:tab/>
      </w:r>
      <w:r>
        <w:tab/>
        <w:t xml:space="preserve">Miejscowość </w:t>
      </w:r>
      <w:r>
        <w:rPr>
          <w:vertAlign w:val="subscript"/>
        </w:rPr>
        <w:t>..............................................................................</w:t>
      </w:r>
      <w:bookmarkStart w:id="1" w:name="OLE_LINK1"/>
    </w:p>
    <w:bookmarkEnd w:id="1"/>
    <w:p w:rsidR="00D2711D" w:rsidRDefault="00D2711D">
      <w:pPr>
        <w:spacing w:line="360" w:lineRule="auto"/>
        <w:ind w:right="424"/>
      </w:pPr>
      <w:r>
        <w:rPr>
          <w:b/>
        </w:rPr>
        <w:t>Dane ojca/ prawnego opiekuna dziecka</w:t>
      </w:r>
    </w:p>
    <w:p w:rsidR="00D2711D" w:rsidRDefault="00D2711D">
      <w:pPr>
        <w:spacing w:line="360" w:lineRule="auto"/>
      </w:pPr>
      <w:r>
        <w:t xml:space="preserve">Imię </w:t>
      </w:r>
      <w:r>
        <w:rPr>
          <w:vertAlign w:val="subscript"/>
        </w:rPr>
        <w:t>...................................................................</w:t>
      </w:r>
      <w:r>
        <w:t xml:space="preserve"> </w:t>
      </w:r>
      <w:r>
        <w:tab/>
        <w:t xml:space="preserve">Nazwisko </w:t>
      </w:r>
      <w:r>
        <w:rPr>
          <w:vertAlign w:val="subscript"/>
        </w:rPr>
        <w:t>..............................................................................</w:t>
      </w:r>
    </w:p>
    <w:p w:rsidR="00D2711D" w:rsidRDefault="00D2711D">
      <w:pPr>
        <w:spacing w:line="360" w:lineRule="auto"/>
      </w:pPr>
      <w:r>
        <w:t xml:space="preserve">Telefon kontaktowy </w:t>
      </w:r>
      <w:r>
        <w:rPr>
          <w:vertAlign w:val="subscript"/>
        </w:rPr>
        <w:t>..........................................................................</w:t>
      </w:r>
    </w:p>
    <w:p w:rsidR="00D2711D" w:rsidRDefault="00D2711D">
      <w:pPr>
        <w:spacing w:line="360" w:lineRule="auto"/>
        <w:ind w:right="424"/>
      </w:pPr>
      <w:r>
        <w:t>Adres zamieszkania ojca/prawnego opiekuna</w:t>
      </w:r>
    </w:p>
    <w:p w:rsidR="00D2711D" w:rsidRDefault="00D2711D">
      <w:pPr>
        <w:spacing w:line="360" w:lineRule="auto"/>
      </w:pPr>
      <w:r>
        <w:t xml:space="preserve">Ulica </w:t>
      </w:r>
      <w:r>
        <w:rPr>
          <w:vertAlign w:val="subscript"/>
        </w:rPr>
        <w:t>..................................................................................</w:t>
      </w:r>
      <w:r>
        <w:t xml:space="preserve"> </w:t>
      </w:r>
      <w:r>
        <w:tab/>
        <w:t xml:space="preserve">Nr domu </w:t>
      </w:r>
      <w:r>
        <w:rPr>
          <w:vertAlign w:val="subscript"/>
        </w:rPr>
        <w:t>..........................</w:t>
      </w:r>
      <w:r>
        <w:tab/>
      </w:r>
      <w:r>
        <w:tab/>
        <w:t xml:space="preserve">Nr lokalu </w:t>
      </w:r>
      <w:r>
        <w:rPr>
          <w:vertAlign w:val="subscript"/>
        </w:rPr>
        <w:t>................................</w:t>
      </w:r>
    </w:p>
    <w:p w:rsidR="00D2711D" w:rsidRDefault="00D2711D">
      <w:pPr>
        <w:spacing w:line="360" w:lineRule="auto"/>
      </w:pPr>
      <w:r>
        <w:t xml:space="preserve">Kod </w:t>
      </w:r>
      <w:r>
        <w:rPr>
          <w:vertAlign w:val="subscript"/>
        </w:rPr>
        <w:t>...........................................</w:t>
      </w:r>
      <w:r>
        <w:t xml:space="preserve"> </w:t>
      </w:r>
      <w:r>
        <w:tab/>
      </w:r>
      <w:r>
        <w:tab/>
        <w:t xml:space="preserve">Miejscowość </w:t>
      </w:r>
      <w:r>
        <w:rPr>
          <w:vertAlign w:val="subscript"/>
        </w:rPr>
        <w:t>..............................................................................</w:t>
      </w:r>
    </w:p>
    <w:p w:rsidR="00D2711D" w:rsidRDefault="00D2711D">
      <w:pPr>
        <w:spacing w:line="360" w:lineRule="auto"/>
      </w:pPr>
      <w:r>
        <w:t>adres poczty elektronicznej matki …........................................ ojca...................................................</w:t>
      </w:r>
    </w:p>
    <w:p w:rsidR="00D2711D" w:rsidRDefault="00D2711D">
      <w:pPr>
        <w:spacing w:line="360" w:lineRule="auto"/>
      </w:pPr>
    </w:p>
    <w:p w:rsidR="00D2711D" w:rsidRDefault="00D2711D">
      <w:pPr>
        <w:pStyle w:val="footnotedescription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Zgodnie z art. 133 ust.2 ustawy Prawo oświatowe, kandydaci zamieszkali poza obwodem publicznej szkoły podstawowej mogą być przyjęci do klasy pierwszej po przeprowadzeniu postępowania rekrutacyjnego, jeżeli dana szkoła dysponuje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wolnymi miejscami. Zgodnie z art. 130 ust. 4  ustawy Prawo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oświatowe, postępowanie rekrutacyjne jest prowadzone na wniosek rodzica kandydata. </w:t>
      </w:r>
    </w:p>
    <w:p w:rsidR="00D2711D" w:rsidRDefault="00D2711D">
      <w:pPr>
        <w:spacing w:line="360" w:lineRule="auto"/>
        <w:rPr>
          <w:b/>
          <w:sz w:val="28"/>
          <w:szCs w:val="28"/>
        </w:rPr>
      </w:pPr>
      <w:r>
        <w:rPr>
          <w:sz w:val="22"/>
          <w:szCs w:val="22"/>
        </w:rPr>
        <w:t>Zakres żądanych danych określony został w art.150 ust.1 ustawy Prawo oświatowe.</w:t>
      </w:r>
    </w:p>
    <w:p w:rsidR="00D2711D" w:rsidRDefault="00D2711D">
      <w:pPr>
        <w:spacing w:line="360" w:lineRule="auto"/>
        <w:rPr>
          <w:b/>
          <w:sz w:val="28"/>
          <w:szCs w:val="28"/>
        </w:rPr>
      </w:pPr>
    </w:p>
    <w:p w:rsidR="00D2711D" w:rsidRDefault="00D2711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Informacje dodatkowe o dziecku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  <w:vertAlign w:val="subscript"/>
        </w:rPr>
        <w:t>……………………………………….………………………………………………………………………..……….</w:t>
      </w:r>
    </w:p>
    <w:p w:rsidR="00D2711D" w:rsidRDefault="00D2711D">
      <w:pPr>
        <w:overflowPunct w:val="0"/>
        <w:autoSpaceDE w:val="0"/>
        <w:spacing w:line="360" w:lineRule="auto"/>
        <w:rPr>
          <w:sz w:val="22"/>
          <w:szCs w:val="22"/>
          <w:vertAlign w:val="subscript"/>
        </w:rPr>
      </w:pPr>
      <w:r>
        <w:rPr>
          <w:sz w:val="22"/>
          <w:szCs w:val="22"/>
        </w:rPr>
        <w:t xml:space="preserve">Czy dziecko posiada orzeczenie lub opinię z poradni psychologiczno-pedagogicznej? </w:t>
      </w:r>
      <w:r>
        <w:rPr>
          <w:sz w:val="22"/>
          <w:szCs w:val="22"/>
          <w:vertAlign w:val="subscript"/>
        </w:rPr>
        <w:t>………....................................................……</w:t>
      </w:r>
    </w:p>
    <w:p w:rsidR="00D2711D" w:rsidRDefault="00D2711D">
      <w:pPr>
        <w:overflowPunct w:val="0"/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  <w:vertAlign w:val="subscript"/>
        </w:rPr>
        <w:t>…………………………………………………………………………………………………………..……………………………………………………………………..……………</w:t>
      </w:r>
    </w:p>
    <w:p w:rsidR="00D2711D" w:rsidRDefault="00D2711D">
      <w:pPr>
        <w:overflowPunct w:val="0"/>
        <w:autoSpaceDE w:val="0"/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Czy dziecko posiada orzeczenie o niepełnosprawności? </w:t>
      </w:r>
      <w:r>
        <w:rPr>
          <w:sz w:val="22"/>
          <w:szCs w:val="22"/>
          <w:vertAlign w:val="subscript"/>
        </w:rPr>
        <w:t>………………………………………………………….……….……………...……………..</w:t>
      </w:r>
    </w:p>
    <w:p w:rsidR="00D2711D" w:rsidRDefault="00D2711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Uzasadnienie wniosku (właściwe )</w:t>
      </w:r>
    </w:p>
    <w:p w:rsidR="00D2711D" w:rsidRDefault="00D2711D">
      <w:pPr>
        <w:spacing w:line="360" w:lineRule="auto"/>
        <w:rPr>
          <w:b/>
          <w:sz w:val="22"/>
          <w:szCs w:val="22"/>
        </w:rPr>
      </w:pPr>
    </w:p>
    <w:p w:rsidR="00D2711D" w:rsidRDefault="00D2711D">
      <w:pPr>
        <w:spacing w:line="360" w:lineRule="auto"/>
        <w:rPr>
          <w:b/>
          <w:sz w:val="22"/>
          <w:szCs w:val="22"/>
        </w:rPr>
      </w:pPr>
    </w:p>
    <w:tbl>
      <w:tblPr>
        <w:tblW w:w="0" w:type="auto"/>
        <w:tblInd w:w="-123" w:type="dxa"/>
        <w:tblLayout w:type="fixed"/>
        <w:tblCellMar>
          <w:top w:w="6" w:type="dxa"/>
          <w:right w:w="77" w:type="dxa"/>
        </w:tblCellMar>
        <w:tblLook w:val="0000" w:firstRow="0" w:lastRow="0" w:firstColumn="0" w:lastColumn="0" w:noHBand="0" w:noVBand="0"/>
      </w:tblPr>
      <w:tblGrid>
        <w:gridCol w:w="535"/>
        <w:gridCol w:w="3968"/>
        <w:gridCol w:w="3935"/>
        <w:gridCol w:w="2156"/>
      </w:tblGrid>
      <w:tr w:rsidR="00D2711D">
        <w:trPr>
          <w:trHeight w:val="7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D" w:rsidRDefault="00D2711D">
            <w:pPr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D" w:rsidRDefault="00D2711D">
            <w:pPr>
              <w:ind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Kryterium obowiązkowe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D" w:rsidRDefault="00D2711D">
            <w:pPr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Wymagane dokumenty potwierdzające spełnianie kryterium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11D" w:rsidRDefault="00D2711D">
            <w:pPr>
              <w:spacing w:after="14" w:line="232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Zgłoszenie kryterium </w:t>
            </w:r>
          </w:p>
          <w:p w:rsidR="00D2711D" w:rsidRDefault="00D2711D">
            <w:pPr>
              <w:spacing w:after="14" w:line="232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t xml:space="preserve"> </w:t>
            </w:r>
            <w:r>
              <w:rPr>
                <w:b/>
                <w:sz w:val="16"/>
              </w:rPr>
              <w:t xml:space="preserve">oceny </w:t>
            </w:r>
            <w:r>
              <w:rPr>
                <w:sz w:val="20"/>
              </w:rPr>
              <w:t xml:space="preserve"> </w:t>
            </w:r>
          </w:p>
          <w:p w:rsidR="00D2711D" w:rsidRDefault="00D2711D">
            <w:pPr>
              <w:ind w:right="31"/>
              <w:jc w:val="center"/>
            </w:pPr>
            <w:r>
              <w:rPr>
                <w:b/>
                <w:sz w:val="16"/>
              </w:rPr>
              <w:t>Tak</w:t>
            </w:r>
          </w:p>
        </w:tc>
      </w:tr>
      <w:tr w:rsidR="00D2711D">
        <w:trPr>
          <w:trHeight w:val="64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11D" w:rsidRDefault="00D2711D">
            <w:pPr>
              <w:ind w:right="31"/>
              <w:jc w:val="center"/>
            </w:pPr>
            <w:r>
              <w:rPr>
                <w:b/>
                <w:sz w:val="16"/>
              </w:rPr>
              <w:t xml:space="preserve">1.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D" w:rsidRDefault="00D2711D">
            <w:r>
              <w:t>Rodzeństwo kandydata realizuje obowiązek szkolny w tej szkole.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D" w:rsidRDefault="00DC43CF">
            <w:pPr>
              <w:snapToGrid w:val="0"/>
              <w:ind w:right="37"/>
              <w:jc w:val="center"/>
            </w:pPr>
            <w:r>
              <w:t>oświadczenie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11D" w:rsidRDefault="00D2711D">
            <w:r>
              <w:rPr>
                <w:sz w:val="16"/>
              </w:rPr>
              <w:t xml:space="preserve"> </w:t>
            </w:r>
          </w:p>
        </w:tc>
      </w:tr>
      <w:tr w:rsidR="00D2711D">
        <w:trPr>
          <w:trHeight w:val="9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11D" w:rsidRDefault="00D2711D">
            <w:pPr>
              <w:ind w:right="31"/>
              <w:jc w:val="center"/>
            </w:pPr>
            <w:r>
              <w:rPr>
                <w:b/>
                <w:sz w:val="16"/>
              </w:rPr>
              <w:t xml:space="preserve">2.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D" w:rsidRDefault="00D2711D">
            <w:pPr>
              <w:spacing w:before="60" w:after="60"/>
            </w:pPr>
            <w:r>
              <w:t>Rodzic/rodzice kandydata pracują w miejscowości, w której znajduje się szkoła.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D" w:rsidRDefault="00DC43CF">
            <w:pPr>
              <w:snapToGrid w:val="0"/>
              <w:ind w:left="2" w:right="42"/>
              <w:jc w:val="center"/>
            </w:pPr>
            <w:r>
              <w:t>zaświadczenie z zakładu pracy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11D" w:rsidRDefault="00D2711D">
            <w:r>
              <w:rPr>
                <w:sz w:val="16"/>
              </w:rPr>
              <w:t xml:space="preserve"> </w:t>
            </w:r>
          </w:p>
        </w:tc>
      </w:tr>
      <w:tr w:rsidR="00D2711D">
        <w:trPr>
          <w:trHeight w:val="64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11D" w:rsidRDefault="00D2711D">
            <w:pPr>
              <w:ind w:right="31"/>
              <w:jc w:val="center"/>
            </w:pPr>
            <w:r>
              <w:rPr>
                <w:b/>
                <w:sz w:val="16"/>
              </w:rPr>
              <w:t xml:space="preserve">3.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11D" w:rsidRDefault="00D2711D">
            <w:pPr>
              <w:spacing w:before="60" w:after="60"/>
            </w:pPr>
            <w:r>
              <w:t>W obwodzie szkoły zamieszkują krewni kandydata (babcia, dziadek) wspierający rodziców (opiekunów prawnych) kandydata w wykonywaniu obowiązków opiekuńczych.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D" w:rsidRDefault="00DC43CF">
            <w:pPr>
              <w:snapToGrid w:val="0"/>
              <w:ind w:right="37"/>
              <w:jc w:val="center"/>
            </w:pPr>
            <w:r>
              <w:t>oświadczenie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11D" w:rsidRDefault="00D2711D">
            <w:r>
              <w:rPr>
                <w:sz w:val="16"/>
              </w:rPr>
              <w:t xml:space="preserve"> </w:t>
            </w:r>
          </w:p>
        </w:tc>
      </w:tr>
      <w:tr w:rsidR="00D2711D">
        <w:trPr>
          <w:trHeight w:val="64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11D" w:rsidRDefault="00D2711D">
            <w:pPr>
              <w:ind w:right="31"/>
              <w:jc w:val="center"/>
            </w:pPr>
            <w:r>
              <w:rPr>
                <w:b/>
                <w:sz w:val="16"/>
              </w:rPr>
              <w:t xml:space="preserve">4.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11D" w:rsidRDefault="00D2711D">
            <w:pPr>
              <w:spacing w:before="60" w:after="60"/>
            </w:pPr>
            <w:r>
              <w:t>Droga dziecka do szkoły jest krótsza niż do szkoły obwodowej.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D" w:rsidRDefault="00DC43CF">
            <w:pPr>
              <w:snapToGrid w:val="0"/>
              <w:ind w:right="37"/>
              <w:jc w:val="center"/>
            </w:pPr>
            <w:r>
              <w:t>oświadczenie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11D" w:rsidRDefault="00D2711D">
            <w:r>
              <w:rPr>
                <w:sz w:val="16"/>
              </w:rPr>
              <w:t xml:space="preserve"> </w:t>
            </w:r>
          </w:p>
        </w:tc>
      </w:tr>
    </w:tbl>
    <w:p w:rsidR="00D2711D" w:rsidRDefault="00D2711D"/>
    <w:p w:rsidR="00D2711D" w:rsidRDefault="00D2711D">
      <w:pPr>
        <w:pStyle w:val="Nagwek1"/>
        <w:numPr>
          <w:ilvl w:val="0"/>
          <w:numId w:val="0"/>
        </w:numPr>
        <w:ind w:left="-5" w:right="0"/>
      </w:pPr>
      <w:r>
        <w:t xml:space="preserve">Pouczenie  </w:t>
      </w:r>
    </w:p>
    <w:p w:rsidR="00D2711D" w:rsidRDefault="00D2711D">
      <w:pPr>
        <w:numPr>
          <w:ilvl w:val="0"/>
          <w:numId w:val="3"/>
        </w:numPr>
        <w:spacing w:after="5" w:line="244" w:lineRule="auto"/>
        <w:ind w:left="705"/>
        <w:jc w:val="both"/>
        <w:rPr>
          <w:sz w:val="20"/>
        </w:rPr>
      </w:pPr>
      <w:r>
        <w:rPr>
          <w:sz w:val="20"/>
        </w:rPr>
        <w:t>Dane osobowe zawarte w niniejszym wniosku i załącznikach do wniosku będą wykorzystywane wyłącznie dla potrzeb związanych z postępowaniem rekrutacyjnym,</w:t>
      </w:r>
      <w:r>
        <w:rPr>
          <w:b/>
          <w:sz w:val="20"/>
        </w:rPr>
        <w:t xml:space="preserve"> </w:t>
      </w:r>
      <w:r>
        <w:rPr>
          <w:sz w:val="20"/>
        </w:rPr>
        <w:t>prowadzonym na podstawie ustawy</w:t>
      </w:r>
      <w:r>
        <w:rPr>
          <w:b/>
          <w:sz w:val="20"/>
        </w:rPr>
        <w:t xml:space="preserve"> </w:t>
      </w:r>
      <w:r>
        <w:rPr>
          <w:sz w:val="20"/>
        </w:rPr>
        <w:t xml:space="preserve">z dnia 14 grudnia 2016 r. Prawo oświatowe (Dz. U. z 2017 r. poz. 59 ze zm.). </w:t>
      </w:r>
    </w:p>
    <w:p w:rsidR="00D2711D" w:rsidRDefault="00D2711D">
      <w:pPr>
        <w:numPr>
          <w:ilvl w:val="0"/>
          <w:numId w:val="3"/>
        </w:numPr>
        <w:spacing w:after="26" w:line="244" w:lineRule="auto"/>
        <w:ind w:left="705"/>
        <w:jc w:val="both"/>
        <w:rPr>
          <w:sz w:val="20"/>
        </w:rPr>
      </w:pPr>
      <w:r>
        <w:rPr>
          <w:sz w:val="20"/>
        </w:rPr>
        <w:t xml:space="preserve">Administratorem danych osobowych zawartych we wniosku oraz załącznikach do wniosku jest dyrektor szkoły podstawowej,  do której wniosek został złożony. </w:t>
      </w:r>
    </w:p>
    <w:p w:rsidR="00D2711D" w:rsidRDefault="00D2711D">
      <w:pPr>
        <w:numPr>
          <w:ilvl w:val="0"/>
          <w:numId w:val="3"/>
        </w:numPr>
        <w:spacing w:after="5" w:line="244" w:lineRule="auto"/>
        <w:ind w:left="705"/>
        <w:jc w:val="both"/>
        <w:rPr>
          <w:sz w:val="20"/>
        </w:rPr>
      </w:pPr>
      <w:r>
        <w:rPr>
          <w:sz w:val="20"/>
        </w:rPr>
        <w:t xml:space="preserve">Zgodnie z art. 233 § 1 Kodeksu  karnego - kto, składając zeznanie mające służyć za dowód w postępowaniu sądowym lub w innym  postępowaniu prowadzonym na podstawie ustawy, zezna  nieprawdę lub zataja prawdę podlega karze pozbawienia wolności do lat 3. </w:t>
      </w:r>
    </w:p>
    <w:p w:rsidR="00D2711D" w:rsidRDefault="00D2711D">
      <w:pPr>
        <w:spacing w:after="25"/>
        <w:ind w:left="720"/>
      </w:pPr>
      <w:r>
        <w:rPr>
          <w:sz w:val="20"/>
        </w:rPr>
        <w:t xml:space="preserve"> </w:t>
      </w:r>
    </w:p>
    <w:p w:rsidR="00D2711D" w:rsidRDefault="00D2711D">
      <w:pPr>
        <w:pStyle w:val="Nagwek1"/>
        <w:numPr>
          <w:ilvl w:val="0"/>
          <w:numId w:val="0"/>
        </w:numPr>
        <w:ind w:left="-5" w:right="0"/>
      </w:pPr>
      <w:r>
        <w:t xml:space="preserve">Oświadczenia wnioskodawcy </w:t>
      </w:r>
    </w:p>
    <w:p w:rsidR="00D2711D" w:rsidRDefault="00D2711D">
      <w:pPr>
        <w:numPr>
          <w:ilvl w:val="0"/>
          <w:numId w:val="2"/>
        </w:numPr>
        <w:spacing w:after="5" w:line="244" w:lineRule="auto"/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podane we wniosku oraz załącznikach do wniosku dane są zgodne z aktualnym stanem faktycznym. </w:t>
      </w:r>
    </w:p>
    <w:p w:rsidR="00D2711D" w:rsidRDefault="00D2711D">
      <w:pPr>
        <w:numPr>
          <w:ilvl w:val="0"/>
          <w:numId w:val="2"/>
        </w:numPr>
        <w:spacing w:after="5" w:line="244" w:lineRule="auto"/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Jestem świadoma/y odpowiedzialności karnej za składanie fałszywego oświadczenia. </w:t>
      </w:r>
    </w:p>
    <w:p w:rsidR="00D2711D" w:rsidRDefault="00D2711D" w:rsidP="00E55C43">
      <w:pPr>
        <w:numPr>
          <w:ilvl w:val="0"/>
          <w:numId w:val="2"/>
        </w:numPr>
        <w:spacing w:after="5" w:line="244" w:lineRule="auto"/>
        <w:ind w:left="705"/>
        <w:jc w:val="both"/>
      </w:pPr>
      <w:r>
        <w:rPr>
          <w:sz w:val="20"/>
          <w:szCs w:val="20"/>
        </w:rPr>
        <w:t>Wyrażam zgodę na przetwarzanie danych osobowych zawartych w niniejszym wniosku i załącznikach do wniosku dla potrzeb związanych z postępowaniem rekrutacyjnym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zgodnie z wnioskiem oraz zgodnie z art. 6 ust.1 Rozporządzenia Parlamentu Europejskiego i Rady (UE) 2016/679 z dnia 27 kwietnia 2016 r. w sprawie ochrony osób fizycznych w związku z przetwarzaniem danych osobowych i w sprawie swobodnego przepływu takich danych oraz uchylenia dyrektywy 95/46/WE (ogólne rozporządzenie o ochronie danych) . </w:t>
      </w:r>
    </w:p>
    <w:p w:rsidR="00D2711D" w:rsidRDefault="00D2711D">
      <w:pPr>
        <w:spacing w:line="244" w:lineRule="auto"/>
        <w:jc w:val="both"/>
      </w:pPr>
    </w:p>
    <w:p w:rsidR="00E55C43" w:rsidRDefault="00546406" w:rsidP="00546406">
      <w:pPr>
        <w:spacing w:line="244" w:lineRule="auto"/>
        <w:jc w:val="both"/>
      </w:pPr>
      <w:r>
        <w:t xml:space="preserve"> </w:t>
      </w:r>
      <w:r w:rsidR="00D2711D">
        <w:t xml:space="preserve">……………………………………  </w:t>
      </w:r>
      <w:r w:rsidR="00D2711D">
        <w:tab/>
        <w:t xml:space="preserve"> </w:t>
      </w:r>
      <w:r w:rsidR="00D2711D">
        <w:tab/>
        <w:t xml:space="preserve"> </w:t>
      </w:r>
      <w:r w:rsidR="00D2711D">
        <w:tab/>
        <w:t xml:space="preserve">        </w:t>
      </w:r>
    </w:p>
    <w:p w:rsidR="00E55C43" w:rsidRDefault="00546406" w:rsidP="00E55C4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</w:pPr>
      <w:r>
        <w:t xml:space="preserve">                     ( data )</w:t>
      </w:r>
    </w:p>
    <w:p w:rsidR="00D2711D" w:rsidRDefault="00D271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</w:pPr>
    </w:p>
    <w:p w:rsidR="00D7676B" w:rsidRDefault="00D2711D" w:rsidP="00D7676B">
      <w:pPr>
        <w:pStyle w:val="Nagwek1"/>
        <w:numPr>
          <w:ilvl w:val="0"/>
          <w:numId w:val="0"/>
        </w:numPr>
        <w:tabs>
          <w:tab w:val="center" w:pos="3541"/>
          <w:tab w:val="center" w:pos="4249"/>
          <w:tab w:val="center" w:pos="6855"/>
        </w:tabs>
        <w:ind w:left="-15" w:right="0"/>
        <w:jc w:val="left"/>
        <w:rPr>
          <w:b w:val="0"/>
          <w:i/>
          <w:sz w:val="16"/>
          <w:szCs w:val="22"/>
        </w:rPr>
      </w:pPr>
      <w:r>
        <w:rPr>
          <w:sz w:val="16"/>
        </w:rPr>
        <w:t xml:space="preserve"> </w:t>
      </w:r>
      <w:r>
        <w:t xml:space="preserve">        </w:t>
      </w:r>
      <w:r>
        <w:tab/>
      </w:r>
      <w:r>
        <w:tab/>
      </w:r>
    </w:p>
    <w:p w:rsidR="00685020" w:rsidRDefault="00D2711D" w:rsidP="0068502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  <w:r>
        <w:rPr>
          <w:b/>
          <w:i/>
          <w:sz w:val="16"/>
          <w:szCs w:val="22"/>
        </w:rPr>
        <w:t xml:space="preserve"> </w:t>
      </w:r>
      <w:r w:rsidR="00685020">
        <w:rPr>
          <w:i/>
          <w:sz w:val="16"/>
        </w:rPr>
        <w:t>………………………………………………………………..                                            ………………………………………………………………….</w:t>
      </w:r>
    </w:p>
    <w:p w:rsidR="00685020" w:rsidRDefault="00685020" w:rsidP="0068502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</w:p>
    <w:p w:rsidR="00685020" w:rsidRDefault="00685020" w:rsidP="0068502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sz w:val="16"/>
        </w:rPr>
      </w:pPr>
      <w:r>
        <w:rPr>
          <w:i/>
          <w:sz w:val="16"/>
        </w:rPr>
        <w:t xml:space="preserve"> Czytelny podpis imię i nazwisko matki /opiekunki prawnej                                    czytelny podpis imię i nazwisko ojca/opiekuna prawnego                               </w:t>
      </w:r>
    </w:p>
    <w:p w:rsidR="00685020" w:rsidRDefault="00685020" w:rsidP="0068502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sz w:val="16"/>
        </w:rPr>
      </w:pPr>
      <w:r>
        <w:rPr>
          <w:sz w:val="16"/>
        </w:rPr>
        <w:t xml:space="preserve"> </w:t>
      </w:r>
      <w:r>
        <w:t xml:space="preserve">        </w:t>
      </w:r>
      <w:r>
        <w:tab/>
      </w:r>
      <w:r>
        <w:tab/>
        <w:t xml:space="preserve">                               </w:t>
      </w:r>
    </w:p>
    <w:p w:rsidR="00207AE6" w:rsidRDefault="00207AE6">
      <w:r>
        <w:br w:type="page"/>
      </w:r>
    </w:p>
    <w:p w:rsidR="00207AE6" w:rsidRPr="00477656" w:rsidRDefault="00207AE6" w:rsidP="00207AE6">
      <w:pPr>
        <w:pStyle w:val="Style17"/>
        <w:widowControl/>
        <w:shd w:val="clear" w:color="auto" w:fill="FFFFFF"/>
        <w:spacing w:before="101"/>
        <w:ind w:left="6237" w:firstLine="0"/>
        <w:jc w:val="both"/>
        <w:rPr>
          <w:rStyle w:val="FontStyle22"/>
          <w:sz w:val="20"/>
        </w:rPr>
      </w:pPr>
      <w:r w:rsidRPr="00477656">
        <w:rPr>
          <w:rStyle w:val="FontStyle22"/>
          <w:b w:val="0"/>
          <w:sz w:val="20"/>
        </w:rPr>
        <w:lastRenderedPageBreak/>
        <w:t>Załącznik</w:t>
      </w:r>
      <w:r>
        <w:rPr>
          <w:rStyle w:val="FontStyle22"/>
          <w:b w:val="0"/>
          <w:sz w:val="20"/>
        </w:rPr>
        <w:t xml:space="preserve"> 1 </w:t>
      </w:r>
      <w:r>
        <w:rPr>
          <w:rStyle w:val="FontStyle22"/>
          <w:sz w:val="20"/>
        </w:rPr>
        <w:t xml:space="preserve"> </w:t>
      </w:r>
      <w:r w:rsidRPr="00477656">
        <w:rPr>
          <w:rStyle w:val="FontStyle22"/>
          <w:b w:val="0"/>
          <w:sz w:val="20"/>
        </w:rPr>
        <w:t>Zgłoszenie dziecka do klasy pierwszej publicznej szkoły podstawowej</w:t>
      </w:r>
    </w:p>
    <w:p w:rsidR="00207AE6" w:rsidRDefault="00207AE6" w:rsidP="00207AE6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</w:rPr>
      </w:pPr>
    </w:p>
    <w:p w:rsidR="00207AE6" w:rsidRDefault="00207AE6" w:rsidP="00207AE6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</w:rPr>
      </w:pPr>
    </w:p>
    <w:p w:rsidR="00207AE6" w:rsidRDefault="00207AE6" w:rsidP="00207AE6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</w:rPr>
      </w:pPr>
      <w:r>
        <w:rPr>
          <w:rStyle w:val="FontStyle22"/>
        </w:rPr>
        <w:t>Oświadczenie o miejscu zamieszkania rodziców kandydata i kandydata</w:t>
      </w:r>
      <w:r>
        <w:rPr>
          <w:rStyle w:val="Odwoanieprzypisudolnego"/>
          <w:b/>
          <w:bCs/>
          <w:color w:val="000000"/>
        </w:rPr>
        <w:t xml:space="preserve"> </w:t>
      </w:r>
      <w:r>
        <w:rPr>
          <w:rStyle w:val="Odwoanieprzypisudolnego"/>
          <w:b/>
          <w:bCs/>
          <w:color w:val="000000"/>
        </w:rPr>
        <w:footnoteReference w:id="1"/>
      </w:r>
    </w:p>
    <w:p w:rsidR="00207AE6" w:rsidRPr="004F7C1B" w:rsidRDefault="00207AE6" w:rsidP="00207AE6">
      <w:pPr>
        <w:pStyle w:val="Style17"/>
        <w:widowControl/>
        <w:shd w:val="clear" w:color="auto" w:fill="FFFFFF"/>
        <w:spacing w:before="101"/>
        <w:ind w:right="2501" w:firstLine="0"/>
        <w:jc w:val="both"/>
        <w:rPr>
          <w:rStyle w:val="FontStyle22"/>
        </w:rPr>
      </w:pPr>
      <w:r w:rsidRPr="004F7C1B">
        <w:rPr>
          <w:rStyle w:val="FontStyle23"/>
          <w:sz w:val="18"/>
          <w:szCs w:val="18"/>
        </w:rPr>
        <w:t>Tabelę należy wypełnić komputerowo lub czytelnie literami drukowanymi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3131"/>
        <w:gridCol w:w="2126"/>
        <w:gridCol w:w="4253"/>
      </w:tblGrid>
      <w:tr w:rsidR="00207AE6" w:rsidTr="007F1BCA">
        <w:tc>
          <w:tcPr>
            <w:tcW w:w="413" w:type="dxa"/>
            <w:vMerge w:val="restart"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1.</w:t>
            </w:r>
          </w:p>
        </w:tc>
        <w:tc>
          <w:tcPr>
            <w:tcW w:w="3131" w:type="dxa"/>
            <w:vMerge w:val="restart"/>
            <w:tcBorders>
              <w:bottom w:val="double" w:sz="4" w:space="0" w:color="auto"/>
            </w:tcBorders>
            <w:vAlign w:val="center"/>
          </w:tcPr>
          <w:p w:rsidR="00207AE6" w:rsidRPr="00522003" w:rsidRDefault="00207AE6" w:rsidP="007F1BCA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Adres miejsca zamieszkania kandydata</w:t>
            </w:r>
            <w:r>
              <w:rPr>
                <w:rStyle w:val="Odwoanieprzypisudolnego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2126" w:type="dxa"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4253" w:type="dxa"/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4253" w:type="dxa"/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ulica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2.</w:t>
            </w:r>
          </w:p>
        </w:tc>
        <w:tc>
          <w:tcPr>
            <w:tcW w:w="313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Adres miejsca zamieszkania matki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4253" w:type="dxa"/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ulica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 w:val="restart"/>
            <w:tcBorders>
              <w:top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3.</w:t>
            </w:r>
          </w:p>
        </w:tc>
        <w:tc>
          <w:tcPr>
            <w:tcW w:w="3131" w:type="dxa"/>
            <w:vMerge w:val="restart"/>
            <w:tcBorders>
              <w:top w:val="double" w:sz="4" w:space="0" w:color="auto"/>
            </w:tcBorders>
            <w:vAlign w:val="center"/>
          </w:tcPr>
          <w:p w:rsidR="00207AE6" w:rsidRPr="005964D6" w:rsidRDefault="00207AE6" w:rsidP="007F1BCA">
            <w:pPr>
              <w:pStyle w:val="Style17"/>
              <w:widowControl/>
              <w:ind w:right="33" w:firstLine="0"/>
              <w:rPr>
                <w:rStyle w:val="FontStyle22"/>
                <w:b w:val="0"/>
                <w:sz w:val="20"/>
                <w:szCs w:val="20"/>
              </w:rPr>
            </w:pPr>
            <w:r w:rsidRPr="005964D6">
              <w:rPr>
                <w:rStyle w:val="FontStyle25"/>
                <w:sz w:val="20"/>
                <w:szCs w:val="20"/>
              </w:rPr>
              <w:t>Adres miejsca zamieszkania ojca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4253" w:type="dxa"/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ulica</w:t>
            </w:r>
          </w:p>
        </w:tc>
        <w:tc>
          <w:tcPr>
            <w:tcW w:w="4253" w:type="dxa"/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207AE6" w:rsidTr="007F1BCA">
        <w:tc>
          <w:tcPr>
            <w:tcW w:w="413" w:type="dxa"/>
            <w:vMerge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vAlign w:val="center"/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07AE6" w:rsidRDefault="00207AE6" w:rsidP="007F1BCA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4253" w:type="dxa"/>
          </w:tcPr>
          <w:p w:rsidR="00207AE6" w:rsidRDefault="00207AE6" w:rsidP="007F1BCA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</w:tbl>
    <w:p w:rsidR="00207AE6" w:rsidRDefault="00207AE6" w:rsidP="00207AE6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</w:rPr>
      </w:pPr>
    </w:p>
    <w:p w:rsidR="00207AE6" w:rsidRDefault="00207AE6" w:rsidP="00207AE6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</w:rPr>
      </w:pPr>
      <w:r>
        <w:rPr>
          <w:rStyle w:val="FontStyle22"/>
        </w:rPr>
        <w:t>Oświadczenia wnioskodawcy</w:t>
      </w:r>
    </w:p>
    <w:p w:rsidR="00207AE6" w:rsidRPr="00F76825" w:rsidRDefault="00207AE6" w:rsidP="00207AE6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0"/>
        </w:rPr>
      </w:pPr>
      <w:r w:rsidRPr="00F76825">
        <w:rPr>
          <w:rStyle w:val="FontStyle22"/>
          <w:b w:val="0"/>
          <w:sz w:val="20"/>
        </w:rPr>
        <w:t>Jestem świadomy odpowiedzialności karnej za złożenie fałszywego oświadczenia.</w:t>
      </w:r>
      <w:r>
        <w:rPr>
          <w:rStyle w:val="Odwoanieprzypisudolnego"/>
          <w:bCs/>
          <w:color w:val="000000"/>
          <w:sz w:val="20"/>
        </w:rPr>
        <w:footnoteReference w:id="3"/>
      </w:r>
    </w:p>
    <w:p w:rsidR="00207AE6" w:rsidRDefault="00207AE6" w:rsidP="00207AE6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</w:rPr>
      </w:pPr>
    </w:p>
    <w:p w:rsidR="00207AE6" w:rsidRDefault="00207AE6" w:rsidP="00207AE6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</w:rPr>
      </w:pPr>
    </w:p>
    <w:p w:rsidR="00207AE6" w:rsidRDefault="00207AE6" w:rsidP="00207AE6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0"/>
          <w:szCs w:val="20"/>
        </w:rPr>
      </w:pPr>
      <w:r>
        <w:rPr>
          <w:rStyle w:val="FontStyle22"/>
          <w:b w:val="0"/>
          <w:sz w:val="20"/>
          <w:szCs w:val="20"/>
        </w:rPr>
        <w:t>............................................    .................................................                ……………………………………</w:t>
      </w:r>
    </w:p>
    <w:p w:rsidR="00207AE6" w:rsidRPr="00A438D5" w:rsidRDefault="00207AE6" w:rsidP="00207AE6">
      <w:pPr>
        <w:pStyle w:val="Style17"/>
        <w:widowControl/>
        <w:shd w:val="clear" w:color="auto" w:fill="FFFFFF"/>
        <w:ind w:firstLine="0"/>
        <w:jc w:val="both"/>
        <w:rPr>
          <w:rStyle w:val="FontStyle22"/>
          <w:b w:val="0"/>
          <w:sz w:val="16"/>
          <w:szCs w:val="16"/>
        </w:rPr>
      </w:pPr>
      <w:r w:rsidRPr="00A438D5">
        <w:rPr>
          <w:rStyle w:val="FontStyle22"/>
          <w:b w:val="0"/>
          <w:sz w:val="16"/>
          <w:szCs w:val="16"/>
        </w:rPr>
        <w:t xml:space="preserve">                  data                        </w:t>
      </w:r>
      <w:r>
        <w:rPr>
          <w:rStyle w:val="FontStyle22"/>
          <w:b w:val="0"/>
          <w:sz w:val="16"/>
          <w:szCs w:val="16"/>
        </w:rPr>
        <w:t xml:space="preserve">        </w:t>
      </w:r>
      <w:r w:rsidRPr="00A438D5">
        <w:rPr>
          <w:rStyle w:val="FontStyle22"/>
          <w:b w:val="0"/>
          <w:sz w:val="16"/>
          <w:szCs w:val="16"/>
        </w:rPr>
        <w:t>czytelny podpis matki/opiekunki prawnej</w:t>
      </w:r>
      <w:r>
        <w:rPr>
          <w:rStyle w:val="FontStyle22"/>
          <w:b w:val="0"/>
          <w:sz w:val="16"/>
          <w:szCs w:val="16"/>
        </w:rPr>
        <w:t xml:space="preserve">                      </w:t>
      </w:r>
      <w:r w:rsidRPr="00A438D5">
        <w:rPr>
          <w:rStyle w:val="FontStyle22"/>
          <w:b w:val="0"/>
          <w:sz w:val="16"/>
          <w:szCs w:val="16"/>
        </w:rPr>
        <w:t>c</w:t>
      </w:r>
      <w:r>
        <w:rPr>
          <w:rStyle w:val="FontStyle22"/>
          <w:b w:val="0"/>
          <w:sz w:val="16"/>
          <w:szCs w:val="16"/>
        </w:rPr>
        <w:t>zytelny podpis ojca/opiekuna prawnego</w:t>
      </w:r>
    </w:p>
    <w:p w:rsidR="00207AE6" w:rsidRDefault="00207AE6">
      <w:r>
        <w:br w:type="page"/>
      </w:r>
    </w:p>
    <w:p w:rsidR="00D12DE2" w:rsidRPr="00477656" w:rsidRDefault="00D12DE2" w:rsidP="00D12DE2">
      <w:pPr>
        <w:pStyle w:val="Style17"/>
        <w:widowControl/>
        <w:shd w:val="clear" w:color="auto" w:fill="FFFFFF"/>
        <w:spacing w:before="101"/>
        <w:ind w:left="6237" w:firstLine="0"/>
        <w:jc w:val="both"/>
        <w:rPr>
          <w:rStyle w:val="FontStyle22"/>
          <w:sz w:val="20"/>
        </w:rPr>
      </w:pPr>
      <w:r w:rsidRPr="00477656">
        <w:rPr>
          <w:rStyle w:val="FontStyle22"/>
          <w:b w:val="0"/>
          <w:sz w:val="20"/>
        </w:rPr>
        <w:lastRenderedPageBreak/>
        <w:t>Załącznik</w:t>
      </w:r>
      <w:r>
        <w:rPr>
          <w:rStyle w:val="FontStyle22"/>
          <w:b w:val="0"/>
          <w:sz w:val="20"/>
        </w:rPr>
        <w:t xml:space="preserve"> 2 </w:t>
      </w:r>
      <w:r>
        <w:rPr>
          <w:rStyle w:val="FontStyle22"/>
          <w:sz w:val="20"/>
        </w:rPr>
        <w:t xml:space="preserve"> </w:t>
      </w:r>
      <w:r w:rsidRPr="00477656">
        <w:rPr>
          <w:rStyle w:val="FontStyle22"/>
          <w:b w:val="0"/>
          <w:sz w:val="20"/>
        </w:rPr>
        <w:t>Zgłoszenie dziecka do klasy pierwszej publicznej szkoły podstawowej</w:t>
      </w:r>
    </w:p>
    <w:p w:rsidR="00D12DE2" w:rsidRPr="001B73AD" w:rsidRDefault="00D12DE2" w:rsidP="00D12DE2">
      <w:pPr>
        <w:pStyle w:val="Default"/>
        <w:jc w:val="right"/>
        <w:rPr>
          <w:rFonts w:ascii="Arial" w:hAnsi="Arial" w:cs="Arial"/>
          <w:sz w:val="16"/>
          <w:szCs w:val="16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2"/>
          <w:szCs w:val="22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2"/>
          <w:szCs w:val="22"/>
        </w:rPr>
      </w:pPr>
      <w:r w:rsidRPr="001B73AD">
        <w:rPr>
          <w:rFonts w:ascii="Arial" w:hAnsi="Arial" w:cs="Arial"/>
          <w:sz w:val="22"/>
          <w:szCs w:val="22"/>
        </w:rPr>
        <w:t xml:space="preserve">………………………………………………. </w:t>
      </w:r>
    </w:p>
    <w:p w:rsidR="00D12DE2" w:rsidRPr="001B73AD" w:rsidRDefault="00D12DE2" w:rsidP="00D12DE2">
      <w:pPr>
        <w:pStyle w:val="Default"/>
        <w:rPr>
          <w:rFonts w:ascii="Arial" w:hAnsi="Arial" w:cs="Arial"/>
          <w:sz w:val="22"/>
          <w:szCs w:val="22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2"/>
          <w:szCs w:val="22"/>
        </w:rPr>
      </w:pPr>
      <w:r w:rsidRPr="001B73AD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D12DE2" w:rsidRPr="001B73AD" w:rsidRDefault="00D12DE2" w:rsidP="00D12DE2">
      <w:pPr>
        <w:pStyle w:val="Default"/>
        <w:rPr>
          <w:rFonts w:ascii="Arial" w:hAnsi="Arial" w:cs="Arial"/>
          <w:sz w:val="16"/>
          <w:szCs w:val="16"/>
        </w:rPr>
      </w:pPr>
      <w:r w:rsidRPr="001B73AD">
        <w:rPr>
          <w:rFonts w:ascii="Arial" w:hAnsi="Arial" w:cs="Arial"/>
          <w:sz w:val="16"/>
          <w:szCs w:val="16"/>
        </w:rPr>
        <w:t xml:space="preserve">    (imię i nazwisko </w:t>
      </w:r>
      <w:r w:rsidRPr="001B73AD">
        <w:rPr>
          <w:rFonts w:ascii="Arial" w:hAnsi="Arial" w:cs="Arial"/>
          <w:color w:val="auto"/>
          <w:sz w:val="16"/>
          <w:szCs w:val="16"/>
        </w:rPr>
        <w:t>rodziców/opiekunów</w:t>
      </w:r>
      <w:r w:rsidRPr="001B73AD">
        <w:rPr>
          <w:rFonts w:ascii="Arial" w:hAnsi="Arial" w:cs="Arial"/>
          <w:sz w:val="16"/>
          <w:szCs w:val="16"/>
        </w:rPr>
        <w:t xml:space="preserve"> prawnych) </w:t>
      </w:r>
    </w:p>
    <w:p w:rsidR="00D12DE2" w:rsidRPr="001B73AD" w:rsidRDefault="00D12DE2" w:rsidP="00D12DE2">
      <w:pPr>
        <w:pStyle w:val="Default"/>
        <w:rPr>
          <w:rFonts w:ascii="Arial" w:hAnsi="Arial" w:cs="Arial"/>
          <w:sz w:val="16"/>
          <w:szCs w:val="16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2"/>
          <w:szCs w:val="22"/>
        </w:rPr>
      </w:pPr>
      <w:r w:rsidRPr="001B73AD">
        <w:rPr>
          <w:rFonts w:ascii="Arial" w:hAnsi="Arial" w:cs="Arial"/>
          <w:sz w:val="22"/>
          <w:szCs w:val="22"/>
        </w:rPr>
        <w:t>…………………………………….…………</w:t>
      </w:r>
    </w:p>
    <w:p w:rsidR="00D12DE2" w:rsidRPr="001B73AD" w:rsidRDefault="00D12DE2" w:rsidP="00D12DE2">
      <w:pPr>
        <w:pStyle w:val="Default"/>
        <w:rPr>
          <w:rFonts w:ascii="Arial" w:hAnsi="Arial" w:cs="Arial"/>
          <w:sz w:val="22"/>
          <w:szCs w:val="22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2"/>
          <w:szCs w:val="22"/>
        </w:rPr>
      </w:pPr>
      <w:r w:rsidRPr="001B73AD">
        <w:rPr>
          <w:rFonts w:ascii="Arial" w:hAnsi="Arial" w:cs="Arial"/>
          <w:sz w:val="22"/>
          <w:szCs w:val="22"/>
        </w:rPr>
        <w:t xml:space="preserve">………………………………….…………… </w:t>
      </w:r>
    </w:p>
    <w:p w:rsidR="00D12DE2" w:rsidRPr="001B73AD" w:rsidRDefault="00D12DE2" w:rsidP="00D12DE2">
      <w:pPr>
        <w:pStyle w:val="Default"/>
        <w:rPr>
          <w:rFonts w:ascii="Arial" w:hAnsi="Arial" w:cs="Arial"/>
          <w:sz w:val="16"/>
          <w:szCs w:val="16"/>
        </w:rPr>
      </w:pPr>
      <w:r w:rsidRPr="001B73AD">
        <w:rPr>
          <w:rFonts w:ascii="Arial" w:hAnsi="Arial" w:cs="Arial"/>
          <w:sz w:val="16"/>
          <w:szCs w:val="16"/>
        </w:rPr>
        <w:t xml:space="preserve">                                    (adres zamieszkania) </w:t>
      </w:r>
    </w:p>
    <w:p w:rsidR="00D12DE2" w:rsidRPr="001B73AD" w:rsidRDefault="00D12DE2" w:rsidP="00D12DE2">
      <w:pPr>
        <w:pStyle w:val="Default"/>
        <w:rPr>
          <w:rFonts w:ascii="Arial" w:hAnsi="Arial" w:cs="Arial"/>
          <w:sz w:val="16"/>
          <w:szCs w:val="16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16"/>
          <w:szCs w:val="16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16"/>
          <w:szCs w:val="16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16"/>
          <w:szCs w:val="16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16"/>
          <w:szCs w:val="16"/>
        </w:rPr>
      </w:pPr>
    </w:p>
    <w:p w:rsidR="00F54E9A" w:rsidRDefault="00D12DE2" w:rsidP="00D12DE2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1B73AD">
        <w:rPr>
          <w:rFonts w:ascii="Arial" w:hAnsi="Arial" w:cs="Arial"/>
          <w:b/>
          <w:bCs/>
        </w:rPr>
        <w:t xml:space="preserve">OŚWIADCZENIE </w:t>
      </w:r>
      <w:r w:rsidRPr="001B73AD">
        <w:rPr>
          <w:rFonts w:ascii="Arial" w:hAnsi="Arial" w:cs="Arial"/>
          <w:b/>
          <w:bCs/>
        </w:rPr>
        <w:br/>
      </w:r>
      <w:r w:rsidRPr="001B73AD">
        <w:rPr>
          <w:rFonts w:ascii="Arial" w:hAnsi="Arial" w:cs="Arial"/>
          <w:b/>
          <w:bCs/>
          <w:color w:val="auto"/>
        </w:rPr>
        <w:t>O MIEJSCU PRACY RODZICÓW/PRAWNYCH OPIEKUNÓW</w:t>
      </w:r>
      <w:r>
        <w:rPr>
          <w:rFonts w:ascii="Arial" w:hAnsi="Arial" w:cs="Arial"/>
          <w:b/>
          <w:bCs/>
          <w:color w:val="auto"/>
        </w:rPr>
        <w:t xml:space="preserve">, </w:t>
      </w:r>
    </w:p>
    <w:p w:rsidR="00D12DE2" w:rsidRPr="001B73AD" w:rsidRDefault="00D12DE2" w:rsidP="00D12DE2">
      <w:pPr>
        <w:pStyle w:val="Default"/>
        <w:spacing w:line="276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auto"/>
        </w:rPr>
        <w:t>O KTÓRYM MOWA W KRYTERIUM</w:t>
      </w:r>
    </w:p>
    <w:p w:rsidR="00D12DE2" w:rsidRPr="001B73AD" w:rsidRDefault="00D12DE2" w:rsidP="00D12DE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12DE2" w:rsidRPr="001B73AD" w:rsidRDefault="00D12DE2" w:rsidP="00D12DE2">
      <w:pPr>
        <w:pStyle w:val="Default"/>
        <w:spacing w:line="276" w:lineRule="auto"/>
        <w:jc w:val="center"/>
        <w:rPr>
          <w:rFonts w:ascii="Arial" w:hAnsi="Arial" w:cs="Arial"/>
          <w:sz w:val="13"/>
          <w:szCs w:val="13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13"/>
          <w:szCs w:val="13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0"/>
          <w:szCs w:val="20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0"/>
          <w:szCs w:val="20"/>
        </w:rPr>
      </w:pPr>
    </w:p>
    <w:p w:rsidR="00D12DE2" w:rsidRDefault="00D12DE2" w:rsidP="00D12DE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B73AD">
        <w:rPr>
          <w:rFonts w:ascii="Arial" w:hAnsi="Arial" w:cs="Arial"/>
        </w:rPr>
        <w:t xml:space="preserve">Oświadczam/-my, że pracuję/pracujemy w pobliżu szkoły </w:t>
      </w:r>
    </w:p>
    <w:p w:rsidR="00D12DE2" w:rsidRDefault="00D12DE2" w:rsidP="00D12DE2">
      <w:pPr>
        <w:pStyle w:val="Default"/>
        <w:jc w:val="both"/>
        <w:rPr>
          <w:rFonts w:ascii="Arial" w:hAnsi="Arial" w:cs="Arial"/>
        </w:rPr>
      </w:pPr>
    </w:p>
    <w:p w:rsidR="00D12DE2" w:rsidRPr="001B73AD" w:rsidRDefault="00D12DE2" w:rsidP="00D12DE2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1B73AD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</w:t>
      </w:r>
    </w:p>
    <w:p w:rsidR="00D12DE2" w:rsidRPr="001B73AD" w:rsidRDefault="00D12DE2" w:rsidP="00D12DE2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</w:t>
      </w:r>
      <w:r w:rsidRPr="001B73AD">
        <w:rPr>
          <w:rFonts w:ascii="Arial" w:hAnsi="Arial" w:cs="Arial"/>
          <w:sz w:val="16"/>
          <w:szCs w:val="16"/>
        </w:rPr>
        <w:t>(nazwa szkoły)</w:t>
      </w:r>
    </w:p>
    <w:p w:rsidR="00D12DE2" w:rsidRPr="001B73AD" w:rsidRDefault="00D12DE2" w:rsidP="00D12DE2">
      <w:pPr>
        <w:pStyle w:val="Default"/>
        <w:jc w:val="both"/>
        <w:rPr>
          <w:rFonts w:ascii="Arial" w:hAnsi="Arial" w:cs="Arial"/>
        </w:rPr>
      </w:pPr>
      <w:r w:rsidRPr="001B73AD">
        <w:rPr>
          <w:rFonts w:ascii="Arial" w:hAnsi="Arial" w:cs="Arial"/>
        </w:rPr>
        <w:t>do której złożyłam/-liśmy wniosek o przyjęcie naszego dziecka.</w:t>
      </w:r>
    </w:p>
    <w:p w:rsidR="00D12DE2" w:rsidRPr="001B73AD" w:rsidRDefault="00D12DE2" w:rsidP="00D12DE2">
      <w:pPr>
        <w:pStyle w:val="Default"/>
        <w:rPr>
          <w:rFonts w:ascii="Arial" w:hAnsi="Arial" w:cs="Arial"/>
          <w:sz w:val="14"/>
          <w:szCs w:val="14"/>
        </w:rPr>
      </w:pPr>
    </w:p>
    <w:p w:rsidR="00D12DE2" w:rsidRPr="001B73AD" w:rsidRDefault="00D12DE2" w:rsidP="00D12DE2">
      <w:pPr>
        <w:pStyle w:val="Default"/>
        <w:jc w:val="both"/>
        <w:rPr>
          <w:rFonts w:ascii="Arial" w:hAnsi="Arial" w:cs="Arial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43"/>
      </w:tblGrid>
      <w:tr w:rsidR="00D12DE2" w:rsidRPr="001B73AD" w:rsidTr="007F1BCA">
        <w:tc>
          <w:tcPr>
            <w:tcW w:w="675" w:type="dxa"/>
            <w:vAlign w:val="center"/>
          </w:tcPr>
          <w:p w:rsidR="00D12DE2" w:rsidRPr="001B73AD" w:rsidRDefault="00D12DE2" w:rsidP="007F1BCA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1B73AD">
              <w:rPr>
                <w:rFonts w:ascii="Arial" w:hAnsi="Arial" w:cs="Arial"/>
              </w:rPr>
              <w:t>L.p.</w:t>
            </w:r>
          </w:p>
        </w:tc>
        <w:tc>
          <w:tcPr>
            <w:tcW w:w="3828" w:type="dxa"/>
            <w:vAlign w:val="center"/>
          </w:tcPr>
          <w:p w:rsidR="00D12DE2" w:rsidRPr="001B73AD" w:rsidRDefault="00D12DE2" w:rsidP="007F1BCA">
            <w:pPr>
              <w:pStyle w:val="Default"/>
              <w:jc w:val="center"/>
              <w:rPr>
                <w:rFonts w:ascii="Arial" w:hAnsi="Arial" w:cs="Arial"/>
              </w:rPr>
            </w:pPr>
            <w:r w:rsidRPr="001B73AD">
              <w:rPr>
                <w:rFonts w:ascii="Arial" w:hAnsi="Arial" w:cs="Arial"/>
              </w:rPr>
              <w:t xml:space="preserve">Nazwisko i imię rodzica / prawnego opiekuna </w:t>
            </w:r>
          </w:p>
        </w:tc>
        <w:tc>
          <w:tcPr>
            <w:tcW w:w="5043" w:type="dxa"/>
            <w:vAlign w:val="center"/>
          </w:tcPr>
          <w:p w:rsidR="00D12DE2" w:rsidRPr="001B73AD" w:rsidRDefault="00D12DE2" w:rsidP="007F1BCA">
            <w:pPr>
              <w:pStyle w:val="Default"/>
              <w:jc w:val="center"/>
              <w:rPr>
                <w:rFonts w:ascii="Arial" w:hAnsi="Arial" w:cs="Arial"/>
              </w:rPr>
            </w:pPr>
            <w:r w:rsidRPr="001B73AD">
              <w:rPr>
                <w:rFonts w:ascii="Arial" w:hAnsi="Arial" w:cs="Arial"/>
              </w:rPr>
              <w:t>Nazwa i adres zakładu pracy</w:t>
            </w:r>
          </w:p>
        </w:tc>
      </w:tr>
      <w:tr w:rsidR="00D12DE2" w:rsidRPr="001B73AD" w:rsidTr="007F1BCA">
        <w:tc>
          <w:tcPr>
            <w:tcW w:w="675" w:type="dxa"/>
            <w:vAlign w:val="center"/>
          </w:tcPr>
          <w:p w:rsidR="00D12DE2" w:rsidRPr="001B73AD" w:rsidRDefault="00D12DE2" w:rsidP="007F1BCA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1B73AD">
              <w:rPr>
                <w:rFonts w:ascii="Arial" w:hAnsi="Arial" w:cs="Arial"/>
              </w:rPr>
              <w:t>1.</w:t>
            </w:r>
          </w:p>
        </w:tc>
        <w:tc>
          <w:tcPr>
            <w:tcW w:w="3828" w:type="dxa"/>
          </w:tcPr>
          <w:p w:rsidR="00D12DE2" w:rsidRDefault="00D12DE2" w:rsidP="007F1BCA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  <w:p w:rsidR="00D12DE2" w:rsidRPr="001B73AD" w:rsidRDefault="00D12DE2" w:rsidP="007F1BCA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43" w:type="dxa"/>
          </w:tcPr>
          <w:p w:rsidR="00D12DE2" w:rsidRPr="001B73AD" w:rsidRDefault="00D12DE2" w:rsidP="007F1BCA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12DE2" w:rsidRPr="001B73AD" w:rsidTr="007F1BCA">
        <w:tc>
          <w:tcPr>
            <w:tcW w:w="675" w:type="dxa"/>
            <w:vAlign w:val="center"/>
          </w:tcPr>
          <w:p w:rsidR="00D12DE2" w:rsidRPr="001B73AD" w:rsidRDefault="00D12DE2" w:rsidP="007F1BCA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1B73AD">
              <w:rPr>
                <w:rFonts w:ascii="Arial" w:hAnsi="Arial" w:cs="Arial"/>
              </w:rPr>
              <w:t>2.</w:t>
            </w:r>
          </w:p>
        </w:tc>
        <w:tc>
          <w:tcPr>
            <w:tcW w:w="3828" w:type="dxa"/>
          </w:tcPr>
          <w:p w:rsidR="00D12DE2" w:rsidRDefault="00D12DE2" w:rsidP="007F1BCA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  <w:p w:rsidR="00D12DE2" w:rsidRPr="001B73AD" w:rsidRDefault="00D12DE2" w:rsidP="007F1BCA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43" w:type="dxa"/>
          </w:tcPr>
          <w:p w:rsidR="00D12DE2" w:rsidRPr="001B73AD" w:rsidRDefault="00D12DE2" w:rsidP="007F1BCA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12DE2" w:rsidRPr="001B73AD" w:rsidRDefault="00D12DE2" w:rsidP="00D12DE2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D12DE2" w:rsidRPr="001B73AD" w:rsidRDefault="00D12DE2" w:rsidP="00D12DE2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D12DE2" w:rsidRPr="001B73AD" w:rsidRDefault="00D12DE2" w:rsidP="00D12DE2">
      <w:pPr>
        <w:pStyle w:val="Default"/>
        <w:spacing w:line="360" w:lineRule="auto"/>
        <w:jc w:val="both"/>
        <w:rPr>
          <w:rFonts w:ascii="Arial" w:hAnsi="Arial" w:cs="Arial"/>
        </w:rPr>
      </w:pPr>
      <w:r w:rsidRPr="001B73AD">
        <w:rPr>
          <w:rFonts w:ascii="Arial" w:hAnsi="Arial" w:cs="Arial"/>
        </w:rPr>
        <w:t>Jestem świadomy/a odpowiedzialności karnej za złożenie fałszywego oświadczenia*.</w:t>
      </w:r>
    </w:p>
    <w:p w:rsidR="00D12DE2" w:rsidRPr="001B73AD" w:rsidRDefault="00D12DE2" w:rsidP="00D12DE2">
      <w:pPr>
        <w:pStyle w:val="Default"/>
        <w:rPr>
          <w:rFonts w:ascii="Arial" w:hAnsi="Arial" w:cs="Arial"/>
          <w:sz w:val="20"/>
          <w:szCs w:val="20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0"/>
          <w:szCs w:val="20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0"/>
          <w:szCs w:val="20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0"/>
          <w:szCs w:val="20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0"/>
          <w:szCs w:val="20"/>
        </w:rPr>
      </w:pPr>
      <w:r w:rsidRPr="001B73AD">
        <w:rPr>
          <w:rFonts w:ascii="Arial" w:hAnsi="Arial" w:cs="Arial"/>
          <w:sz w:val="20"/>
          <w:szCs w:val="20"/>
        </w:rPr>
        <w:t xml:space="preserve">    ……………………  </w:t>
      </w:r>
      <w:r w:rsidRPr="001B73AD">
        <w:rPr>
          <w:rFonts w:ascii="Arial" w:hAnsi="Arial" w:cs="Arial"/>
          <w:sz w:val="20"/>
          <w:szCs w:val="20"/>
        </w:rPr>
        <w:tab/>
        <w:t xml:space="preserve"> ……………………………………….               ..………...……………………………</w:t>
      </w:r>
    </w:p>
    <w:p w:rsidR="00D12DE2" w:rsidRPr="001B73AD" w:rsidRDefault="00D12DE2" w:rsidP="00D12DE2">
      <w:pPr>
        <w:pStyle w:val="Default"/>
        <w:rPr>
          <w:rFonts w:ascii="Arial" w:hAnsi="Arial" w:cs="Arial"/>
          <w:i/>
          <w:sz w:val="18"/>
          <w:szCs w:val="18"/>
        </w:rPr>
      </w:pPr>
      <w:r w:rsidRPr="001B73AD">
        <w:rPr>
          <w:rFonts w:ascii="Arial" w:hAnsi="Arial" w:cs="Arial"/>
          <w:sz w:val="18"/>
          <w:szCs w:val="18"/>
        </w:rPr>
        <w:t xml:space="preserve">     </w:t>
      </w:r>
      <w:r w:rsidRPr="001B73AD">
        <w:rPr>
          <w:rFonts w:ascii="Arial" w:hAnsi="Arial" w:cs="Arial"/>
          <w:i/>
          <w:sz w:val="18"/>
          <w:szCs w:val="18"/>
        </w:rPr>
        <w:t>(miejscowość, data)           (podpis m</w:t>
      </w:r>
      <w:r>
        <w:rPr>
          <w:rFonts w:ascii="Arial" w:hAnsi="Arial" w:cs="Arial"/>
          <w:i/>
          <w:sz w:val="18"/>
          <w:szCs w:val="18"/>
        </w:rPr>
        <w:t xml:space="preserve">atki/opiekunki prawnej dziecka)    </w:t>
      </w:r>
      <w:r w:rsidRPr="001B73AD">
        <w:rPr>
          <w:rFonts w:ascii="Arial" w:hAnsi="Arial" w:cs="Arial"/>
          <w:i/>
          <w:sz w:val="18"/>
          <w:szCs w:val="18"/>
        </w:rPr>
        <w:t>(podpis ojca/opiekuna prawnego dziecka)</w:t>
      </w:r>
    </w:p>
    <w:p w:rsidR="00D12DE2" w:rsidRPr="001B73AD" w:rsidRDefault="00D12DE2" w:rsidP="00D12DE2">
      <w:pPr>
        <w:pStyle w:val="Default"/>
        <w:rPr>
          <w:rFonts w:ascii="Arial" w:hAnsi="Arial" w:cs="Arial"/>
          <w:sz w:val="20"/>
          <w:szCs w:val="20"/>
        </w:rPr>
      </w:pPr>
    </w:p>
    <w:p w:rsidR="00D12DE2" w:rsidRPr="001B73AD" w:rsidRDefault="00D12DE2" w:rsidP="00D12DE2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</w:p>
    <w:p w:rsidR="00D12DE2" w:rsidRPr="001B73AD" w:rsidRDefault="00D12DE2" w:rsidP="00D12DE2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</w:p>
    <w:p w:rsidR="00D12DE2" w:rsidRPr="001B73AD" w:rsidRDefault="00D12DE2" w:rsidP="00D12DE2">
      <w:pPr>
        <w:pStyle w:val="Default"/>
        <w:rPr>
          <w:rFonts w:ascii="Arial" w:hAnsi="Arial" w:cs="Arial"/>
          <w:sz w:val="20"/>
          <w:szCs w:val="20"/>
        </w:rPr>
      </w:pPr>
    </w:p>
    <w:p w:rsidR="00D12DE2" w:rsidRPr="001B73AD" w:rsidRDefault="00D12DE2" w:rsidP="00D12DE2">
      <w:pPr>
        <w:rPr>
          <w:rFonts w:ascii="Arial" w:hAnsi="Arial" w:cs="Arial"/>
          <w:sz w:val="20"/>
          <w:szCs w:val="20"/>
        </w:rPr>
      </w:pPr>
      <w:r w:rsidRPr="001B73AD">
        <w:rPr>
          <w:rFonts w:ascii="Arial" w:hAnsi="Arial" w:cs="Arial"/>
          <w:sz w:val="20"/>
          <w:szCs w:val="20"/>
        </w:rPr>
        <w:t>*-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p w:rsidR="009F61FE" w:rsidRDefault="009F61FE">
      <w:r>
        <w:br w:type="page"/>
      </w:r>
    </w:p>
    <w:p w:rsidR="009F61FE" w:rsidRPr="004F5FC8" w:rsidRDefault="009F61FE" w:rsidP="009F61FE">
      <w:pPr>
        <w:rPr>
          <w:rFonts w:ascii="Arial" w:hAnsi="Arial" w:cs="Arial"/>
          <w:sz w:val="20"/>
          <w:szCs w:val="20"/>
        </w:rPr>
      </w:pPr>
    </w:p>
    <w:p w:rsidR="009F61FE" w:rsidRPr="00477656" w:rsidRDefault="009F61FE" w:rsidP="009F61FE">
      <w:pPr>
        <w:pStyle w:val="Style17"/>
        <w:widowControl/>
        <w:shd w:val="clear" w:color="auto" w:fill="FFFFFF"/>
        <w:spacing w:before="101"/>
        <w:ind w:left="6237" w:firstLine="0"/>
        <w:jc w:val="both"/>
        <w:rPr>
          <w:rStyle w:val="FontStyle22"/>
          <w:sz w:val="20"/>
        </w:rPr>
      </w:pPr>
      <w:r w:rsidRPr="00477656">
        <w:rPr>
          <w:rStyle w:val="FontStyle22"/>
          <w:b w:val="0"/>
          <w:sz w:val="20"/>
        </w:rPr>
        <w:t>Załącznik</w:t>
      </w:r>
      <w:r>
        <w:rPr>
          <w:rStyle w:val="FontStyle22"/>
          <w:b w:val="0"/>
          <w:sz w:val="20"/>
        </w:rPr>
        <w:t xml:space="preserve"> 3 </w:t>
      </w:r>
      <w:r>
        <w:rPr>
          <w:rStyle w:val="FontStyle22"/>
          <w:sz w:val="20"/>
        </w:rPr>
        <w:t xml:space="preserve"> </w:t>
      </w:r>
      <w:r w:rsidRPr="00477656">
        <w:rPr>
          <w:rStyle w:val="FontStyle22"/>
          <w:b w:val="0"/>
          <w:sz w:val="20"/>
        </w:rPr>
        <w:t>Zgłoszenie dziecka do klasy pierwszej publicznej szkoły podstawowej</w:t>
      </w:r>
    </w:p>
    <w:p w:rsidR="009F61FE" w:rsidRPr="004F5FC8" w:rsidRDefault="009F61FE" w:rsidP="009F61FE">
      <w:pPr>
        <w:rPr>
          <w:rFonts w:ascii="Arial" w:hAnsi="Arial" w:cs="Arial"/>
          <w:sz w:val="20"/>
          <w:szCs w:val="20"/>
        </w:rPr>
      </w:pPr>
    </w:p>
    <w:p w:rsidR="009F61FE" w:rsidRPr="004F5FC8" w:rsidRDefault="009F61FE" w:rsidP="009F61FE">
      <w:pPr>
        <w:rPr>
          <w:rFonts w:ascii="Arial" w:hAnsi="Arial" w:cs="Arial"/>
          <w:i/>
          <w:sz w:val="20"/>
          <w:szCs w:val="20"/>
        </w:rPr>
      </w:pPr>
      <w:r w:rsidRPr="004F5FC8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…………………………………………………………………………….</w:t>
      </w:r>
    </w:p>
    <w:p w:rsidR="009F61FE" w:rsidRPr="004F5FC8" w:rsidRDefault="009F61FE" w:rsidP="009F61FE">
      <w:pPr>
        <w:rPr>
          <w:rFonts w:ascii="Arial" w:hAnsi="Arial" w:cs="Arial"/>
          <w:i/>
          <w:sz w:val="18"/>
          <w:szCs w:val="20"/>
        </w:rPr>
      </w:pPr>
      <w:r w:rsidRPr="004F5FC8">
        <w:rPr>
          <w:rFonts w:ascii="Arial" w:hAnsi="Arial" w:cs="Arial"/>
          <w:i/>
          <w:sz w:val="18"/>
          <w:szCs w:val="20"/>
        </w:rPr>
        <w:t>(imię i nazwisko rodziców/opiekunów prawnych)</w:t>
      </w:r>
    </w:p>
    <w:p w:rsidR="009F61FE" w:rsidRPr="004F5FC8" w:rsidRDefault="009F61FE" w:rsidP="009F61FE">
      <w:pPr>
        <w:rPr>
          <w:rFonts w:ascii="Arial" w:hAnsi="Arial" w:cs="Arial"/>
          <w:i/>
          <w:sz w:val="18"/>
          <w:szCs w:val="20"/>
        </w:rPr>
      </w:pPr>
    </w:p>
    <w:p w:rsidR="009F61FE" w:rsidRPr="004F5FC8" w:rsidRDefault="009F61FE" w:rsidP="009F61FE">
      <w:pPr>
        <w:rPr>
          <w:rFonts w:ascii="Arial" w:hAnsi="Arial" w:cs="Arial"/>
          <w:sz w:val="20"/>
          <w:szCs w:val="20"/>
        </w:rPr>
      </w:pPr>
      <w:r w:rsidRPr="004F5FC8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:rsidR="009F61FE" w:rsidRPr="004F5FC8" w:rsidRDefault="009F61FE" w:rsidP="009F61FE">
      <w:pPr>
        <w:rPr>
          <w:rFonts w:ascii="Arial" w:hAnsi="Arial" w:cs="Arial"/>
          <w:i/>
          <w:sz w:val="18"/>
          <w:szCs w:val="20"/>
        </w:rPr>
      </w:pPr>
      <w:r w:rsidRPr="004F5FC8">
        <w:rPr>
          <w:rFonts w:ascii="Arial" w:hAnsi="Arial" w:cs="Arial"/>
          <w:i/>
          <w:sz w:val="18"/>
          <w:szCs w:val="20"/>
        </w:rPr>
        <w:t>(adres zamieszkania)</w:t>
      </w:r>
    </w:p>
    <w:p w:rsidR="009F61FE" w:rsidRPr="004F5FC8" w:rsidRDefault="009F61FE" w:rsidP="009F61FE">
      <w:pPr>
        <w:rPr>
          <w:rFonts w:ascii="Arial" w:hAnsi="Arial" w:cs="Arial"/>
          <w:i/>
          <w:sz w:val="18"/>
          <w:szCs w:val="20"/>
        </w:rPr>
      </w:pPr>
    </w:p>
    <w:p w:rsidR="009F61FE" w:rsidRPr="004F5FC8" w:rsidRDefault="009F61FE" w:rsidP="009F61FE">
      <w:pPr>
        <w:rPr>
          <w:rFonts w:ascii="Arial" w:hAnsi="Arial" w:cs="Arial"/>
          <w:i/>
          <w:sz w:val="20"/>
          <w:szCs w:val="20"/>
        </w:rPr>
      </w:pPr>
      <w:r w:rsidRPr="004F5FC8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</w:t>
      </w:r>
    </w:p>
    <w:p w:rsidR="009F61FE" w:rsidRPr="004F5FC8" w:rsidRDefault="009F61FE" w:rsidP="009F61FE">
      <w:pPr>
        <w:rPr>
          <w:rFonts w:ascii="Arial" w:hAnsi="Arial" w:cs="Arial"/>
          <w:i/>
          <w:sz w:val="18"/>
          <w:szCs w:val="20"/>
        </w:rPr>
      </w:pPr>
      <w:r w:rsidRPr="004F5FC8">
        <w:rPr>
          <w:rFonts w:ascii="Arial" w:hAnsi="Arial" w:cs="Arial"/>
          <w:i/>
          <w:sz w:val="18"/>
          <w:szCs w:val="20"/>
        </w:rPr>
        <w:t>(imię i nazwisko rodziców/opiekunów prawnych)</w:t>
      </w:r>
    </w:p>
    <w:p w:rsidR="009F61FE" w:rsidRPr="004F5FC8" w:rsidRDefault="009F61FE" w:rsidP="009F61FE">
      <w:pPr>
        <w:rPr>
          <w:rFonts w:ascii="Arial" w:hAnsi="Arial" w:cs="Arial"/>
          <w:i/>
          <w:sz w:val="18"/>
          <w:szCs w:val="20"/>
        </w:rPr>
      </w:pPr>
    </w:p>
    <w:p w:rsidR="009F61FE" w:rsidRPr="004F5FC8" w:rsidRDefault="009F61FE" w:rsidP="009F61FE">
      <w:pPr>
        <w:rPr>
          <w:rFonts w:ascii="Arial" w:hAnsi="Arial" w:cs="Arial"/>
          <w:sz w:val="20"/>
          <w:szCs w:val="20"/>
        </w:rPr>
      </w:pPr>
      <w:r w:rsidRPr="004F5FC8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:rsidR="009F61FE" w:rsidRPr="004F5FC8" w:rsidRDefault="009F61FE" w:rsidP="009F61FE">
      <w:pPr>
        <w:rPr>
          <w:rFonts w:ascii="Arial" w:hAnsi="Arial" w:cs="Arial"/>
          <w:i/>
          <w:sz w:val="18"/>
          <w:szCs w:val="20"/>
        </w:rPr>
      </w:pPr>
      <w:r w:rsidRPr="004F5FC8">
        <w:rPr>
          <w:rFonts w:ascii="Arial" w:hAnsi="Arial" w:cs="Arial"/>
          <w:i/>
          <w:sz w:val="18"/>
          <w:szCs w:val="20"/>
        </w:rPr>
        <w:t>(adres zamieszkania)</w:t>
      </w:r>
    </w:p>
    <w:p w:rsidR="009F61FE" w:rsidRPr="004F5FC8" w:rsidRDefault="009F61FE" w:rsidP="009F61FE">
      <w:pPr>
        <w:rPr>
          <w:rFonts w:ascii="Arial" w:hAnsi="Arial" w:cs="Arial"/>
          <w:i/>
          <w:sz w:val="18"/>
          <w:szCs w:val="20"/>
        </w:rPr>
      </w:pPr>
    </w:p>
    <w:p w:rsidR="009F61FE" w:rsidRPr="004F5FC8" w:rsidRDefault="009F61FE" w:rsidP="009F61FE">
      <w:pPr>
        <w:rPr>
          <w:rFonts w:ascii="Arial" w:hAnsi="Arial" w:cs="Arial"/>
          <w:i/>
          <w:sz w:val="18"/>
          <w:szCs w:val="20"/>
        </w:rPr>
      </w:pPr>
    </w:p>
    <w:p w:rsidR="009F61FE" w:rsidRPr="004F5FC8" w:rsidRDefault="009F61FE" w:rsidP="009F61FE">
      <w:pPr>
        <w:widowControl w:val="0"/>
        <w:spacing w:after="108" w:line="250" w:lineRule="exact"/>
        <w:ind w:left="200" w:right="200"/>
        <w:jc w:val="center"/>
        <w:rPr>
          <w:rFonts w:ascii="Arial" w:hAnsi="Arial" w:cs="Arial"/>
          <w:b/>
          <w:bCs/>
          <w:color w:val="000000"/>
          <w:spacing w:val="3"/>
          <w:sz w:val="20"/>
          <w:szCs w:val="19"/>
          <w:lang w:eastAsia="pl-PL"/>
        </w:rPr>
      </w:pPr>
    </w:p>
    <w:p w:rsidR="009F61FE" w:rsidRPr="004F5FC8" w:rsidRDefault="009F61FE" w:rsidP="009F61FE">
      <w:pPr>
        <w:widowControl w:val="0"/>
        <w:spacing w:after="108" w:line="250" w:lineRule="exact"/>
        <w:ind w:left="200" w:right="200"/>
        <w:jc w:val="center"/>
        <w:rPr>
          <w:rFonts w:ascii="Arial" w:hAnsi="Arial" w:cs="Arial"/>
          <w:b/>
          <w:bCs/>
          <w:color w:val="000000"/>
          <w:spacing w:val="3"/>
          <w:sz w:val="20"/>
          <w:szCs w:val="19"/>
          <w:lang w:eastAsia="pl-PL"/>
        </w:rPr>
      </w:pPr>
    </w:p>
    <w:p w:rsidR="00F54E9A" w:rsidRDefault="009F61FE" w:rsidP="00F54E9A">
      <w:pPr>
        <w:widowControl w:val="0"/>
        <w:spacing w:after="108" w:line="360" w:lineRule="auto"/>
        <w:ind w:left="198" w:right="198"/>
        <w:jc w:val="center"/>
        <w:rPr>
          <w:rFonts w:ascii="Arial" w:hAnsi="Arial" w:cs="Arial"/>
          <w:b/>
          <w:bCs/>
          <w:color w:val="000000"/>
          <w:spacing w:val="3"/>
          <w:szCs w:val="19"/>
          <w:lang w:eastAsia="pl-PL"/>
        </w:rPr>
      </w:pPr>
      <w:r w:rsidRPr="004F5FC8">
        <w:rPr>
          <w:rFonts w:ascii="Arial" w:hAnsi="Arial" w:cs="Arial"/>
          <w:b/>
          <w:bCs/>
          <w:color w:val="000000"/>
          <w:spacing w:val="3"/>
          <w:szCs w:val="19"/>
          <w:lang w:eastAsia="pl-PL"/>
        </w:rPr>
        <w:t>OŚWIADCZENIE RODZICÓW/PRAWN</w:t>
      </w:r>
      <w:r w:rsidR="00F54E9A">
        <w:rPr>
          <w:rFonts w:ascii="Arial" w:hAnsi="Arial" w:cs="Arial"/>
          <w:b/>
          <w:bCs/>
          <w:color w:val="000000"/>
          <w:spacing w:val="3"/>
          <w:szCs w:val="19"/>
          <w:lang w:eastAsia="pl-PL"/>
        </w:rPr>
        <w:t xml:space="preserve">YCH OPIEKUNÓW WSKAZUJĄCE </w:t>
      </w:r>
    </w:p>
    <w:p w:rsidR="009F61FE" w:rsidRPr="004F5FC8" w:rsidRDefault="00F54E9A" w:rsidP="00F54E9A">
      <w:pPr>
        <w:widowControl w:val="0"/>
        <w:spacing w:after="108" w:line="360" w:lineRule="auto"/>
        <w:ind w:left="198" w:right="198"/>
        <w:jc w:val="center"/>
        <w:rPr>
          <w:rFonts w:ascii="Arial" w:hAnsi="Arial" w:cs="Arial"/>
          <w:b/>
          <w:bCs/>
          <w:color w:val="000000"/>
          <w:spacing w:val="3"/>
          <w:szCs w:val="19"/>
          <w:lang w:eastAsia="pl-PL"/>
        </w:rPr>
      </w:pPr>
      <w:r>
        <w:rPr>
          <w:rFonts w:ascii="Arial" w:hAnsi="Arial" w:cs="Arial"/>
          <w:b/>
          <w:bCs/>
          <w:color w:val="000000"/>
          <w:spacing w:val="3"/>
          <w:szCs w:val="19"/>
          <w:lang w:eastAsia="pl-PL"/>
        </w:rPr>
        <w:t>ZAMIESZ</w:t>
      </w:r>
      <w:r w:rsidR="009F61FE" w:rsidRPr="004F5FC8">
        <w:rPr>
          <w:rFonts w:ascii="Arial" w:hAnsi="Arial" w:cs="Arial"/>
          <w:b/>
          <w:bCs/>
          <w:color w:val="000000"/>
          <w:spacing w:val="3"/>
          <w:szCs w:val="19"/>
          <w:lang w:eastAsia="pl-PL"/>
        </w:rPr>
        <w:t>KANIE KREWNEGO, O KT</w:t>
      </w:r>
      <w:r>
        <w:rPr>
          <w:rFonts w:ascii="Arial" w:hAnsi="Arial" w:cs="Arial"/>
          <w:b/>
          <w:bCs/>
          <w:color w:val="000000"/>
          <w:spacing w:val="3"/>
          <w:szCs w:val="19"/>
          <w:lang w:eastAsia="pl-PL"/>
        </w:rPr>
        <w:t>Ó</w:t>
      </w:r>
      <w:r w:rsidR="009F61FE" w:rsidRPr="004F5FC8">
        <w:rPr>
          <w:rFonts w:ascii="Arial" w:hAnsi="Arial" w:cs="Arial"/>
          <w:b/>
          <w:bCs/>
          <w:color w:val="000000"/>
          <w:spacing w:val="3"/>
          <w:szCs w:val="19"/>
          <w:lang w:eastAsia="pl-PL"/>
        </w:rPr>
        <w:t>RYM MOWA W KRYTERIUM</w:t>
      </w:r>
    </w:p>
    <w:p w:rsidR="009F61FE" w:rsidRPr="004F5FC8" w:rsidRDefault="009F61FE" w:rsidP="009F61FE">
      <w:pPr>
        <w:widowControl w:val="0"/>
        <w:spacing w:after="108" w:line="250" w:lineRule="exact"/>
        <w:ind w:left="200" w:right="200"/>
        <w:jc w:val="center"/>
        <w:rPr>
          <w:rFonts w:ascii="Arial" w:hAnsi="Arial" w:cs="Arial"/>
          <w:b/>
          <w:bCs/>
          <w:color w:val="000000"/>
          <w:spacing w:val="3"/>
          <w:sz w:val="20"/>
          <w:szCs w:val="19"/>
          <w:lang w:eastAsia="pl-PL"/>
        </w:rPr>
      </w:pPr>
    </w:p>
    <w:p w:rsidR="009F61FE" w:rsidRPr="004F5FC8" w:rsidRDefault="009F61FE" w:rsidP="009F61FE">
      <w:pPr>
        <w:widowControl w:val="0"/>
        <w:spacing w:after="108" w:line="250" w:lineRule="exact"/>
        <w:ind w:left="200" w:right="200"/>
        <w:jc w:val="center"/>
        <w:rPr>
          <w:rFonts w:ascii="Arial" w:hAnsi="Arial" w:cs="Arial"/>
          <w:b/>
          <w:bCs/>
          <w:color w:val="000000"/>
          <w:spacing w:val="3"/>
          <w:sz w:val="20"/>
          <w:szCs w:val="19"/>
          <w:lang w:eastAsia="pl-PL"/>
        </w:rPr>
      </w:pPr>
    </w:p>
    <w:p w:rsidR="009F61FE" w:rsidRPr="004F5FC8" w:rsidRDefault="009F61FE" w:rsidP="009F61FE">
      <w:pPr>
        <w:widowControl w:val="0"/>
        <w:spacing w:after="108" w:line="250" w:lineRule="exact"/>
        <w:ind w:left="200" w:right="200"/>
        <w:jc w:val="center"/>
        <w:rPr>
          <w:rFonts w:ascii="Arial" w:hAnsi="Arial" w:cs="Arial"/>
          <w:b/>
          <w:bCs/>
          <w:color w:val="000000"/>
          <w:spacing w:val="3"/>
          <w:sz w:val="20"/>
          <w:szCs w:val="19"/>
          <w:lang w:eastAsia="pl-PL"/>
        </w:rPr>
      </w:pPr>
    </w:p>
    <w:p w:rsidR="009F61FE" w:rsidRPr="004F5FC8" w:rsidRDefault="009F61FE" w:rsidP="009F61FE">
      <w:pPr>
        <w:widowControl w:val="0"/>
        <w:tabs>
          <w:tab w:val="left" w:leader="dot" w:pos="6195"/>
        </w:tabs>
        <w:ind w:left="200"/>
        <w:jc w:val="both"/>
        <w:rPr>
          <w:rFonts w:ascii="Arial" w:hAnsi="Arial" w:cs="Arial"/>
          <w:color w:val="000000"/>
          <w:spacing w:val="2"/>
          <w:sz w:val="20"/>
          <w:szCs w:val="19"/>
          <w:lang w:eastAsia="pl-PL"/>
        </w:rPr>
      </w:pPr>
      <w:r w:rsidRPr="004F5FC8">
        <w:rPr>
          <w:rFonts w:ascii="Arial" w:hAnsi="Arial" w:cs="Arial"/>
          <w:color w:val="000000"/>
          <w:spacing w:val="2"/>
          <w:sz w:val="20"/>
          <w:szCs w:val="19"/>
          <w:lang w:eastAsia="pl-PL"/>
        </w:rPr>
        <w:t xml:space="preserve">Oświadczam/my, że </w:t>
      </w:r>
      <w:r w:rsidRPr="004F5FC8">
        <w:rPr>
          <w:rFonts w:ascii="Arial" w:hAnsi="Arial" w:cs="Arial"/>
          <w:color w:val="000000"/>
          <w:spacing w:val="2"/>
          <w:sz w:val="20"/>
          <w:szCs w:val="19"/>
          <w:lang w:eastAsia="pl-PL"/>
        </w:rPr>
        <w:tab/>
        <w:t xml:space="preserve"> jest krewnym zamieszkującym</w:t>
      </w:r>
    </w:p>
    <w:p w:rsidR="009F61FE" w:rsidRPr="004F5FC8" w:rsidRDefault="009F61FE" w:rsidP="009F61FE">
      <w:pPr>
        <w:widowControl w:val="0"/>
        <w:ind w:left="3032" w:firstLine="508"/>
        <w:jc w:val="both"/>
        <w:rPr>
          <w:rFonts w:ascii="Arial" w:hAnsi="Arial" w:cs="Arial"/>
          <w:i/>
          <w:color w:val="000000"/>
          <w:spacing w:val="2"/>
          <w:sz w:val="18"/>
          <w:szCs w:val="19"/>
          <w:lang w:eastAsia="pl-PL"/>
        </w:rPr>
      </w:pPr>
      <w:r w:rsidRPr="004F5FC8">
        <w:rPr>
          <w:rFonts w:ascii="Arial" w:hAnsi="Arial" w:cs="Arial"/>
          <w:i/>
          <w:color w:val="000000"/>
          <w:spacing w:val="2"/>
          <w:sz w:val="18"/>
          <w:szCs w:val="19"/>
          <w:lang w:eastAsia="pl-PL"/>
        </w:rPr>
        <w:t>(imię i nazwisko)</w:t>
      </w:r>
    </w:p>
    <w:p w:rsidR="009F61FE" w:rsidRPr="004F5FC8" w:rsidRDefault="009F61FE" w:rsidP="009F61FE">
      <w:pPr>
        <w:widowControl w:val="0"/>
        <w:ind w:left="3032" w:firstLine="508"/>
        <w:jc w:val="both"/>
        <w:rPr>
          <w:rFonts w:ascii="Arial" w:hAnsi="Arial" w:cs="Arial"/>
          <w:i/>
          <w:color w:val="000000"/>
          <w:spacing w:val="2"/>
          <w:sz w:val="18"/>
          <w:szCs w:val="19"/>
          <w:lang w:eastAsia="pl-PL"/>
        </w:rPr>
      </w:pPr>
    </w:p>
    <w:p w:rsidR="009F61FE" w:rsidRPr="004F5FC8" w:rsidRDefault="009F61FE" w:rsidP="009F61FE">
      <w:pPr>
        <w:widowControl w:val="0"/>
        <w:tabs>
          <w:tab w:val="left" w:leader="dot" w:pos="6886"/>
        </w:tabs>
        <w:ind w:left="198"/>
        <w:jc w:val="both"/>
        <w:rPr>
          <w:rFonts w:ascii="Arial" w:hAnsi="Arial" w:cs="Arial"/>
          <w:color w:val="000000"/>
          <w:spacing w:val="2"/>
          <w:sz w:val="20"/>
          <w:szCs w:val="19"/>
          <w:lang w:eastAsia="pl-PL"/>
        </w:rPr>
      </w:pPr>
      <w:r w:rsidRPr="004F5FC8">
        <w:rPr>
          <w:rFonts w:ascii="Arial" w:hAnsi="Arial" w:cs="Arial"/>
          <w:color w:val="000000"/>
          <w:spacing w:val="2"/>
          <w:sz w:val="20"/>
          <w:szCs w:val="19"/>
          <w:lang w:eastAsia="pl-PL"/>
        </w:rPr>
        <w:t xml:space="preserve">w obwodzie  Szkoły Podstawowej w Jordanowie ul. Kolejowa 7 który w razie </w:t>
      </w:r>
    </w:p>
    <w:p w:rsidR="009F61FE" w:rsidRPr="004F5FC8" w:rsidRDefault="009F61FE" w:rsidP="009F61FE">
      <w:pPr>
        <w:widowControl w:val="0"/>
        <w:tabs>
          <w:tab w:val="left" w:leader="dot" w:pos="6886"/>
        </w:tabs>
        <w:ind w:left="198"/>
        <w:jc w:val="both"/>
        <w:rPr>
          <w:rFonts w:ascii="Arial" w:hAnsi="Arial" w:cs="Arial"/>
          <w:color w:val="000000"/>
          <w:spacing w:val="2"/>
          <w:sz w:val="20"/>
          <w:szCs w:val="19"/>
          <w:lang w:eastAsia="pl-PL"/>
        </w:rPr>
      </w:pPr>
    </w:p>
    <w:p w:rsidR="009F61FE" w:rsidRPr="004F5FC8" w:rsidRDefault="009F61FE" w:rsidP="009F61FE">
      <w:pPr>
        <w:widowControl w:val="0"/>
        <w:tabs>
          <w:tab w:val="left" w:leader="dot" w:pos="6886"/>
        </w:tabs>
        <w:ind w:left="198"/>
        <w:jc w:val="both"/>
        <w:rPr>
          <w:rFonts w:ascii="Arial" w:hAnsi="Arial" w:cs="Arial"/>
          <w:color w:val="000000"/>
          <w:spacing w:val="2"/>
          <w:sz w:val="20"/>
          <w:szCs w:val="19"/>
          <w:lang w:eastAsia="pl-PL"/>
        </w:rPr>
      </w:pPr>
    </w:p>
    <w:p w:rsidR="009F61FE" w:rsidRPr="004F5FC8" w:rsidRDefault="009F61FE" w:rsidP="009F61FE">
      <w:pPr>
        <w:widowControl w:val="0"/>
        <w:tabs>
          <w:tab w:val="left" w:leader="dot" w:pos="6886"/>
        </w:tabs>
        <w:ind w:left="198"/>
        <w:jc w:val="both"/>
        <w:rPr>
          <w:rFonts w:ascii="Arial" w:hAnsi="Arial" w:cs="Arial"/>
          <w:color w:val="000000"/>
          <w:spacing w:val="2"/>
          <w:sz w:val="20"/>
          <w:szCs w:val="19"/>
          <w:lang w:eastAsia="pl-PL"/>
        </w:rPr>
      </w:pPr>
      <w:r w:rsidRPr="004F5FC8">
        <w:rPr>
          <w:rFonts w:ascii="Arial" w:hAnsi="Arial" w:cs="Arial"/>
          <w:color w:val="000000"/>
          <w:spacing w:val="2"/>
          <w:sz w:val="20"/>
          <w:szCs w:val="19"/>
          <w:lang w:eastAsia="pl-PL"/>
        </w:rPr>
        <w:t>potrzeby zapewni opiekę naszemu dziecku ……………………………………………………………….</w:t>
      </w:r>
    </w:p>
    <w:p w:rsidR="009F61FE" w:rsidRPr="004F5FC8" w:rsidRDefault="009F61FE" w:rsidP="009F61FE">
      <w:pPr>
        <w:widowControl w:val="0"/>
        <w:ind w:left="5156" w:firstLine="508"/>
        <w:jc w:val="both"/>
        <w:rPr>
          <w:rFonts w:ascii="Arial" w:hAnsi="Arial" w:cs="Arial"/>
          <w:i/>
          <w:color w:val="000000"/>
          <w:spacing w:val="2"/>
          <w:sz w:val="18"/>
          <w:szCs w:val="19"/>
          <w:lang w:eastAsia="pl-PL"/>
        </w:rPr>
      </w:pPr>
      <w:r w:rsidRPr="004F5FC8">
        <w:rPr>
          <w:rFonts w:ascii="Arial" w:hAnsi="Arial" w:cs="Arial"/>
          <w:i/>
          <w:color w:val="000000"/>
          <w:spacing w:val="2"/>
          <w:sz w:val="18"/>
          <w:szCs w:val="19"/>
          <w:lang w:eastAsia="pl-PL"/>
        </w:rPr>
        <w:t>(imię i nazwisko)</w:t>
      </w:r>
    </w:p>
    <w:p w:rsidR="009F61FE" w:rsidRPr="004F5FC8" w:rsidRDefault="009F61FE" w:rsidP="009F61FE">
      <w:pPr>
        <w:pStyle w:val="Teksttreci20"/>
        <w:shd w:val="clear" w:color="auto" w:fill="auto"/>
        <w:spacing w:after="0" w:line="360" w:lineRule="auto"/>
        <w:rPr>
          <w:rFonts w:ascii="Arial" w:hAnsi="Arial" w:cs="Arial"/>
          <w:color w:val="000000"/>
          <w:sz w:val="22"/>
        </w:rPr>
      </w:pPr>
    </w:p>
    <w:p w:rsidR="009F61FE" w:rsidRDefault="009F61FE" w:rsidP="009F61FE">
      <w:pPr>
        <w:pStyle w:val="Teksttreci20"/>
        <w:shd w:val="clear" w:color="auto" w:fill="auto"/>
        <w:spacing w:after="0" w:line="360" w:lineRule="auto"/>
        <w:jc w:val="left"/>
        <w:rPr>
          <w:rFonts w:ascii="Arial" w:hAnsi="Arial" w:cs="Arial"/>
          <w:color w:val="000000"/>
          <w:sz w:val="22"/>
        </w:rPr>
      </w:pPr>
    </w:p>
    <w:p w:rsidR="009F61FE" w:rsidRPr="004F5FC8" w:rsidRDefault="009F61FE" w:rsidP="009F61FE">
      <w:pPr>
        <w:pStyle w:val="Teksttreci20"/>
        <w:shd w:val="clear" w:color="auto" w:fill="auto"/>
        <w:spacing w:after="0" w:line="360" w:lineRule="auto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…………………………………………                            ………………………………………</w:t>
      </w:r>
    </w:p>
    <w:p w:rsidR="009F61FE" w:rsidRPr="004F5FC8" w:rsidRDefault="009F61FE" w:rsidP="009F61FE">
      <w:pPr>
        <w:pStyle w:val="Teksttreci20"/>
        <w:shd w:val="clear" w:color="auto" w:fill="auto"/>
        <w:spacing w:after="0" w:line="360" w:lineRule="auto"/>
        <w:rPr>
          <w:rFonts w:ascii="Arial" w:hAnsi="Arial" w:cs="Arial"/>
          <w:color w:val="000000"/>
          <w:sz w:val="22"/>
        </w:rPr>
      </w:pPr>
    </w:p>
    <w:p w:rsidR="009F61FE" w:rsidRPr="00464EB6" w:rsidRDefault="009F61FE" w:rsidP="009F6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(czytelny podpis matki/opiekuna prawnego)</w:t>
      </w:r>
      <w:r w:rsidRPr="004F5FC8">
        <w:rPr>
          <w:rFonts w:ascii="Arial" w:hAnsi="Arial" w:cs="Arial"/>
          <w:i/>
          <w:sz w:val="18"/>
          <w:szCs w:val="20"/>
        </w:rPr>
        <w:t>)</w:t>
      </w:r>
      <w:r>
        <w:rPr>
          <w:rFonts w:ascii="Arial" w:hAnsi="Arial" w:cs="Arial"/>
          <w:i/>
          <w:sz w:val="18"/>
          <w:szCs w:val="20"/>
        </w:rPr>
        <w:t xml:space="preserve">                                      czytelny podpis ojca /opiekuna prawnego</w:t>
      </w:r>
    </w:p>
    <w:p w:rsidR="009F61FE" w:rsidRPr="004F5FC8" w:rsidRDefault="009F61FE" w:rsidP="009F61FE">
      <w:pPr>
        <w:jc w:val="right"/>
        <w:rPr>
          <w:rFonts w:ascii="Arial" w:hAnsi="Arial" w:cs="Arial"/>
          <w:i/>
          <w:sz w:val="18"/>
          <w:szCs w:val="20"/>
        </w:rPr>
      </w:pPr>
    </w:p>
    <w:p w:rsidR="009F61FE" w:rsidRPr="004F5FC8" w:rsidRDefault="009F61FE" w:rsidP="009F61FE">
      <w:pPr>
        <w:jc w:val="right"/>
        <w:rPr>
          <w:rFonts w:ascii="Arial" w:hAnsi="Arial" w:cs="Arial"/>
          <w:sz w:val="18"/>
          <w:szCs w:val="20"/>
        </w:rPr>
      </w:pPr>
    </w:p>
    <w:p w:rsidR="00607B29" w:rsidRDefault="00607B29">
      <w:r>
        <w:br w:type="page"/>
      </w:r>
    </w:p>
    <w:p w:rsidR="00941011" w:rsidRDefault="00941011" w:rsidP="00941011">
      <w:pPr>
        <w:jc w:val="center"/>
        <w:rPr>
          <w:rFonts w:ascii="Arial" w:hAnsi="Arial" w:cs="Arial"/>
          <w:b/>
        </w:rPr>
      </w:pPr>
    </w:p>
    <w:p w:rsidR="00941011" w:rsidRDefault="00941011" w:rsidP="00941011">
      <w:pPr>
        <w:jc w:val="center"/>
        <w:rPr>
          <w:rFonts w:ascii="Arial" w:hAnsi="Arial" w:cs="Arial"/>
          <w:b/>
        </w:rPr>
      </w:pPr>
    </w:p>
    <w:p w:rsidR="00941011" w:rsidRDefault="00941011" w:rsidP="00941011">
      <w:pPr>
        <w:rPr>
          <w:rFonts w:ascii="Arial" w:hAnsi="Arial" w:cs="Arial"/>
          <w:b/>
        </w:rPr>
      </w:pPr>
    </w:p>
    <w:p w:rsidR="00941011" w:rsidRDefault="00941011" w:rsidP="00941011">
      <w:pPr>
        <w:rPr>
          <w:rFonts w:ascii="Arial" w:hAnsi="Arial" w:cs="Arial"/>
          <w:b/>
        </w:rPr>
      </w:pPr>
    </w:p>
    <w:p w:rsidR="00941011" w:rsidRDefault="00941011" w:rsidP="009410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POTWIERDZENIE WOLI ZAPISU DZIECKA DO SZKOŁY</w:t>
      </w:r>
    </w:p>
    <w:p w:rsidR="00941011" w:rsidRDefault="00941011" w:rsidP="00941011">
      <w:pPr>
        <w:jc w:val="center"/>
        <w:rPr>
          <w:rFonts w:ascii="Arial" w:hAnsi="Arial" w:cs="Arial"/>
          <w:b/>
        </w:rPr>
      </w:pPr>
    </w:p>
    <w:p w:rsidR="00941011" w:rsidRDefault="00941011" w:rsidP="00941011">
      <w:pPr>
        <w:rPr>
          <w:rFonts w:ascii="Arial" w:hAnsi="Arial" w:cs="Arial"/>
          <w:b/>
        </w:rPr>
      </w:pPr>
    </w:p>
    <w:p w:rsidR="00941011" w:rsidRDefault="00941011" w:rsidP="00941011">
      <w:pPr>
        <w:rPr>
          <w:rFonts w:ascii="Arial" w:hAnsi="Arial" w:cs="Arial"/>
        </w:rPr>
      </w:pPr>
      <w:r w:rsidRPr="00027630">
        <w:rPr>
          <w:rFonts w:ascii="Arial" w:hAnsi="Arial" w:cs="Arial"/>
        </w:rPr>
        <w:t>Potwierdzam</w:t>
      </w:r>
      <w:r>
        <w:rPr>
          <w:rFonts w:ascii="Arial" w:hAnsi="Arial" w:cs="Arial"/>
        </w:rPr>
        <w:t xml:space="preserve"> wolę zapisu dziecka:</w:t>
      </w:r>
    </w:p>
    <w:p w:rsidR="00941011" w:rsidRDefault="00941011" w:rsidP="00941011">
      <w:pPr>
        <w:rPr>
          <w:rFonts w:ascii="Arial" w:hAnsi="Arial" w:cs="Arial"/>
        </w:rPr>
      </w:pPr>
    </w:p>
    <w:p w:rsidR="00941011" w:rsidRDefault="00941011" w:rsidP="00941011">
      <w:pPr>
        <w:rPr>
          <w:rFonts w:ascii="Arial" w:hAnsi="Arial" w:cs="Arial"/>
        </w:rPr>
      </w:pPr>
    </w:p>
    <w:p w:rsidR="00941011" w:rsidRDefault="00941011" w:rsidP="0094101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941011" w:rsidRDefault="00941011" w:rsidP="009410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( imię i nazwisko dziecka)</w:t>
      </w:r>
    </w:p>
    <w:p w:rsidR="00941011" w:rsidRDefault="00941011" w:rsidP="00941011">
      <w:pPr>
        <w:rPr>
          <w:rFonts w:ascii="Arial" w:hAnsi="Arial" w:cs="Arial"/>
          <w:sz w:val="18"/>
          <w:szCs w:val="18"/>
        </w:rPr>
      </w:pPr>
    </w:p>
    <w:p w:rsidR="00941011" w:rsidRDefault="00941011" w:rsidP="00941011">
      <w:pPr>
        <w:rPr>
          <w:rFonts w:ascii="Arial" w:hAnsi="Arial" w:cs="Arial"/>
        </w:rPr>
      </w:pPr>
      <w:r>
        <w:rPr>
          <w:rFonts w:ascii="Arial" w:hAnsi="Arial" w:cs="Arial"/>
        </w:rPr>
        <w:t>Numer PESEL dziecka ……………………………………………………………………..</w:t>
      </w:r>
    </w:p>
    <w:p w:rsidR="00941011" w:rsidRDefault="00941011" w:rsidP="00941011">
      <w:pPr>
        <w:rPr>
          <w:rFonts w:ascii="Arial" w:hAnsi="Arial" w:cs="Arial"/>
        </w:rPr>
      </w:pPr>
    </w:p>
    <w:p w:rsidR="00941011" w:rsidRDefault="00941011" w:rsidP="00E53709">
      <w:pPr>
        <w:spacing w:line="360" w:lineRule="auto"/>
      </w:pPr>
      <w:r>
        <w:t>do Szkoły Podstawowej im. Bohaterów Września 1939 r. w Jordanowie, do której zostało zakwalifikowane do przyjęcia.</w:t>
      </w:r>
    </w:p>
    <w:p w:rsidR="00941011" w:rsidRDefault="00941011" w:rsidP="00E53709">
      <w:pPr>
        <w:spacing w:line="360" w:lineRule="auto"/>
      </w:pPr>
    </w:p>
    <w:p w:rsidR="00941011" w:rsidRDefault="00941011" w:rsidP="00941011">
      <w:pPr>
        <w:rPr>
          <w:rFonts w:ascii="Arial" w:hAnsi="Arial" w:cs="Arial"/>
        </w:rPr>
      </w:pPr>
    </w:p>
    <w:p w:rsidR="00941011" w:rsidRDefault="00941011" w:rsidP="00941011">
      <w:pPr>
        <w:rPr>
          <w:rFonts w:ascii="Arial" w:hAnsi="Arial" w:cs="Arial"/>
        </w:rPr>
      </w:pPr>
    </w:p>
    <w:p w:rsidR="00941011" w:rsidRDefault="00941011" w:rsidP="00941011">
      <w:pPr>
        <w:rPr>
          <w:rFonts w:ascii="Arial" w:hAnsi="Arial" w:cs="Arial"/>
        </w:rPr>
      </w:pPr>
    </w:p>
    <w:p w:rsidR="00941011" w:rsidRDefault="00941011" w:rsidP="00941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      …………………………………                ……………………………………...            </w:t>
      </w:r>
    </w:p>
    <w:p w:rsidR="00941011" w:rsidRPr="00850CD2" w:rsidRDefault="00941011" w:rsidP="00941011">
      <w:pPr>
        <w:rPr>
          <w:rFonts w:ascii="Arial" w:hAnsi="Arial" w:cs="Arial"/>
          <w:sz w:val="14"/>
          <w:szCs w:val="14"/>
        </w:rPr>
      </w:pPr>
      <w:r w:rsidRPr="00850CD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  data)</w:t>
      </w:r>
      <w:r w:rsidRPr="00850CD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</w:t>
      </w:r>
      <w:r w:rsidRPr="00850CD2">
        <w:rPr>
          <w:rFonts w:ascii="Arial" w:hAnsi="Arial" w:cs="Arial"/>
          <w:sz w:val="16"/>
          <w:szCs w:val="16"/>
        </w:rPr>
        <w:t xml:space="preserve">( </w:t>
      </w:r>
      <w:r w:rsidRPr="00850CD2">
        <w:rPr>
          <w:rFonts w:ascii="Arial" w:hAnsi="Arial" w:cs="Arial"/>
          <w:sz w:val="14"/>
          <w:szCs w:val="14"/>
        </w:rPr>
        <w:t xml:space="preserve">czytelny podpis imię i nazwisko matki/opiekunki prawnej)      </w:t>
      </w:r>
      <w:r>
        <w:rPr>
          <w:rFonts w:ascii="Arial" w:hAnsi="Arial" w:cs="Arial"/>
          <w:sz w:val="14"/>
          <w:szCs w:val="14"/>
        </w:rPr>
        <w:t xml:space="preserve">           </w:t>
      </w:r>
      <w:r w:rsidRPr="00850CD2">
        <w:rPr>
          <w:rFonts w:ascii="Arial" w:hAnsi="Arial" w:cs="Arial"/>
          <w:sz w:val="14"/>
          <w:szCs w:val="14"/>
        </w:rPr>
        <w:t xml:space="preserve"> ( czytelny podpi</w:t>
      </w:r>
      <w:r>
        <w:rPr>
          <w:rFonts w:ascii="Arial" w:hAnsi="Arial" w:cs="Arial"/>
          <w:sz w:val="14"/>
          <w:szCs w:val="14"/>
        </w:rPr>
        <w:t>s imię i nazwisko ojca i/opiekuna</w:t>
      </w:r>
      <w:r w:rsidRPr="00850CD2">
        <w:rPr>
          <w:rFonts w:ascii="Arial" w:hAnsi="Arial" w:cs="Arial"/>
          <w:sz w:val="14"/>
          <w:szCs w:val="14"/>
        </w:rPr>
        <w:t xml:space="preserve"> )</w:t>
      </w:r>
      <w:r>
        <w:rPr>
          <w:rFonts w:ascii="Arial" w:hAnsi="Arial" w:cs="Arial"/>
          <w:sz w:val="14"/>
          <w:szCs w:val="14"/>
        </w:rPr>
        <w:t>prawnego)</w:t>
      </w:r>
    </w:p>
    <w:p w:rsidR="00941011" w:rsidRPr="00027630" w:rsidRDefault="00941011" w:rsidP="00941011">
      <w:pPr>
        <w:rPr>
          <w:rFonts w:ascii="Arial" w:hAnsi="Arial" w:cs="Arial"/>
        </w:rPr>
      </w:pPr>
    </w:p>
    <w:p w:rsidR="00941011" w:rsidRDefault="00941011" w:rsidP="00941011">
      <w:pPr>
        <w:rPr>
          <w:rFonts w:ascii="Arial" w:hAnsi="Arial" w:cs="Arial"/>
          <w:b/>
        </w:rPr>
      </w:pPr>
    </w:p>
    <w:p w:rsidR="00941011" w:rsidRDefault="00941011" w:rsidP="00941011">
      <w:pPr>
        <w:rPr>
          <w:rFonts w:ascii="Arial" w:hAnsi="Arial" w:cs="Arial"/>
          <w:b/>
        </w:rPr>
      </w:pPr>
    </w:p>
    <w:p w:rsidR="00941011" w:rsidRDefault="00941011" w:rsidP="00941011">
      <w:pPr>
        <w:rPr>
          <w:rFonts w:ascii="Arial" w:hAnsi="Arial" w:cs="Arial"/>
          <w:b/>
        </w:rPr>
      </w:pPr>
    </w:p>
    <w:p w:rsidR="00941011" w:rsidRDefault="00941011" w:rsidP="00941011">
      <w:pPr>
        <w:rPr>
          <w:rFonts w:ascii="Arial" w:hAnsi="Arial" w:cs="Arial"/>
          <w:b/>
        </w:rPr>
      </w:pPr>
    </w:p>
    <w:p w:rsidR="00941011" w:rsidRDefault="00941011" w:rsidP="00941011">
      <w:pPr>
        <w:rPr>
          <w:rFonts w:ascii="Arial" w:hAnsi="Arial" w:cs="Arial"/>
          <w:b/>
        </w:rPr>
      </w:pPr>
    </w:p>
    <w:p w:rsidR="00941011" w:rsidRPr="00027630" w:rsidRDefault="00941011" w:rsidP="00941011">
      <w:pPr>
        <w:rPr>
          <w:rFonts w:ascii="Arial" w:hAnsi="Arial" w:cs="Arial"/>
          <w:b/>
        </w:rPr>
      </w:pPr>
    </w:p>
    <w:p w:rsidR="00D2711D" w:rsidRDefault="00D2711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spacing w:line="360" w:lineRule="auto"/>
        <w:ind w:right="424"/>
        <w:jc w:val="both"/>
      </w:pPr>
    </w:p>
    <w:sectPr w:rsidR="00D2711D">
      <w:footerReference w:type="default" r:id="rId7"/>
      <w:pgSz w:w="11906" w:h="16838"/>
      <w:pgMar w:top="851" w:right="851" w:bottom="340" w:left="964" w:header="708" w:footer="28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0E" w:rsidRDefault="0073420E">
      <w:r>
        <w:separator/>
      </w:r>
    </w:p>
  </w:endnote>
  <w:endnote w:type="continuationSeparator" w:id="0">
    <w:p w:rsidR="0073420E" w:rsidRDefault="0073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11D" w:rsidRDefault="0083132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360045" cy="172720"/>
              <wp:effectExtent l="8890" t="1905" r="254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11D" w:rsidRDefault="00D2711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2373C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7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N4iQIAABsFAAAOAAAAZHJzL2Uyb0RvYy54bWysVNuO2yAQfa/Uf0C8Z32pc7G1zmovTVVp&#10;e5F2+wHE4BgVAwUSe1v13ztAnM22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" stroked="f">
              <v:fill opacity="0"/>
              <v:textbox inset="0,0,0,0">
                <w:txbxContent>
                  <w:p w:rsidR="00D2711D" w:rsidRDefault="00D2711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2373C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0E" w:rsidRDefault="0073420E">
      <w:r>
        <w:separator/>
      </w:r>
    </w:p>
  </w:footnote>
  <w:footnote w:type="continuationSeparator" w:id="0">
    <w:p w:rsidR="0073420E" w:rsidRDefault="0073420E">
      <w:r>
        <w:continuationSeparator/>
      </w:r>
    </w:p>
  </w:footnote>
  <w:footnote w:id="1">
    <w:p w:rsidR="00207AE6" w:rsidRPr="007744BB" w:rsidRDefault="00207AE6" w:rsidP="00207AE6">
      <w:pPr>
        <w:pStyle w:val="Tekstprzypisudolnego"/>
        <w:jc w:val="both"/>
        <w:rPr>
          <w:rStyle w:val="FontStyle2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Zgodnie z a</w:t>
      </w:r>
      <w:r>
        <w:rPr>
          <w:rStyle w:val="FontStyle26"/>
        </w:rPr>
        <w:t>rt. 151 ust. 2 ustawy Prawo oświatowe, d</w:t>
      </w:r>
      <w:r w:rsidRPr="007744BB">
        <w:rPr>
          <w:rStyle w:val="FontStyle26"/>
        </w:rPr>
        <w:t>o zgłoszenia dołącza się oświadczenie o miejscu zamieszkania rodziców kandydata i kandydata.</w:t>
      </w:r>
    </w:p>
  </w:footnote>
  <w:footnote w:id="2">
    <w:p w:rsidR="00207AE6" w:rsidRDefault="00207AE6" w:rsidP="00207AE6">
      <w:pPr>
        <w:pStyle w:val="Tekstprzypisudolnego"/>
        <w:jc w:val="both"/>
        <w:rPr>
          <w:rStyle w:val="FontStyle2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FontStyle26"/>
        </w:rPr>
        <w:t>Zgodnie z art. 26 § 1 Kodeksu cywilnego, miejscem zamieszkania dziecka pozostającego pod władzą rodzicielską jest miejsce zamieszkania rodziców albo tego z rodziców, któremu wyłącznie przysługuje władza rodzicielska lub któremu zostało powierzone wykonanie władzy rodzicielskiej.</w:t>
      </w:r>
    </w:p>
    <w:p w:rsidR="00207AE6" w:rsidRPr="00EE31F2" w:rsidRDefault="00207AE6" w:rsidP="00207AE6">
      <w:pPr>
        <w:pStyle w:val="Tekstprzypisudolnego"/>
        <w:jc w:val="both"/>
        <w:rPr>
          <w:rStyle w:val="FontStyle26"/>
        </w:rPr>
      </w:pPr>
      <w:r>
        <w:rPr>
          <w:rStyle w:val="FontStyle26"/>
        </w:rPr>
        <w:t xml:space="preserve">§ 2 </w:t>
      </w:r>
      <w:r w:rsidRPr="003C75C1">
        <w:rPr>
          <w:rStyle w:val="FontStyle26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</w:footnote>
  <w:footnote w:id="3">
    <w:p w:rsidR="00207AE6" w:rsidRPr="005333C6" w:rsidRDefault="00207AE6" w:rsidP="00207AE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74AD4">
        <w:rPr>
          <w:sz w:val="16"/>
          <w:szCs w:val="16"/>
        </w:rPr>
        <w:t xml:space="preserve">Zgodnie z </w:t>
      </w:r>
      <w:r>
        <w:rPr>
          <w:sz w:val="16"/>
          <w:szCs w:val="16"/>
        </w:rPr>
        <w:t>a</w:t>
      </w:r>
      <w:r w:rsidRPr="00B74AD4">
        <w:rPr>
          <w:sz w:val="16"/>
          <w:szCs w:val="16"/>
        </w:rPr>
        <w:t>rt.</w:t>
      </w:r>
      <w:r>
        <w:t xml:space="preserve"> </w:t>
      </w:r>
      <w:r w:rsidRPr="005333C6">
        <w:rPr>
          <w:sz w:val="16"/>
          <w:szCs w:val="16"/>
        </w:rPr>
        <w:t>15</w:t>
      </w:r>
      <w:r>
        <w:rPr>
          <w:sz w:val="16"/>
          <w:szCs w:val="16"/>
        </w:rPr>
        <w:t>1</w:t>
      </w:r>
      <w:r w:rsidRPr="005333C6">
        <w:rPr>
          <w:sz w:val="16"/>
          <w:szCs w:val="16"/>
        </w:rPr>
        <w:t xml:space="preserve"> ust. </w:t>
      </w:r>
      <w:r>
        <w:rPr>
          <w:sz w:val="16"/>
          <w:szCs w:val="16"/>
        </w:rPr>
        <w:t>3</w:t>
      </w:r>
      <w:r w:rsidRPr="005333C6">
        <w:rPr>
          <w:sz w:val="16"/>
          <w:szCs w:val="16"/>
        </w:rPr>
        <w:t xml:space="preserve"> ustawy </w:t>
      </w:r>
      <w:r>
        <w:rPr>
          <w:sz w:val="16"/>
          <w:szCs w:val="16"/>
        </w:rPr>
        <w:t>P</w:t>
      </w:r>
      <w:r w:rsidRPr="005333C6">
        <w:rPr>
          <w:sz w:val="16"/>
          <w:szCs w:val="16"/>
        </w:rPr>
        <w:t>rawo oświatowe</w:t>
      </w:r>
      <w:r>
        <w:rPr>
          <w:sz w:val="16"/>
          <w:szCs w:val="16"/>
        </w:rPr>
        <w:t>,</w:t>
      </w:r>
      <w:r w:rsidRPr="005333C6">
        <w:rPr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 w:rsidRPr="005333C6">
        <w:rPr>
          <w:sz w:val="16"/>
          <w:szCs w:val="16"/>
        </w:rPr>
        <w:t>świadczeni</w:t>
      </w:r>
      <w:r>
        <w:rPr>
          <w:sz w:val="16"/>
          <w:szCs w:val="16"/>
        </w:rPr>
        <w:t>e</w:t>
      </w:r>
      <w:r w:rsidRPr="005333C6">
        <w:rPr>
          <w:sz w:val="16"/>
          <w:szCs w:val="16"/>
        </w:rPr>
        <w:t xml:space="preserve">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oświadczeń.</w:t>
      </w:r>
    </w:p>
    <w:p w:rsidR="00207AE6" w:rsidRDefault="00207AE6" w:rsidP="00207AE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54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62"/>
    <w:rsid w:val="001171D2"/>
    <w:rsid w:val="00207AE6"/>
    <w:rsid w:val="002D1450"/>
    <w:rsid w:val="00351E3D"/>
    <w:rsid w:val="00366DED"/>
    <w:rsid w:val="003F2585"/>
    <w:rsid w:val="00484E2F"/>
    <w:rsid w:val="00546406"/>
    <w:rsid w:val="005721BC"/>
    <w:rsid w:val="00597262"/>
    <w:rsid w:val="0060301C"/>
    <w:rsid w:val="00607B29"/>
    <w:rsid w:val="00685020"/>
    <w:rsid w:val="0073420E"/>
    <w:rsid w:val="00737031"/>
    <w:rsid w:val="0081369A"/>
    <w:rsid w:val="00831327"/>
    <w:rsid w:val="008B5727"/>
    <w:rsid w:val="00922147"/>
    <w:rsid w:val="0092373C"/>
    <w:rsid w:val="009401E7"/>
    <w:rsid w:val="00941011"/>
    <w:rsid w:val="00945342"/>
    <w:rsid w:val="009A52DB"/>
    <w:rsid w:val="009F61FE"/>
    <w:rsid w:val="00A25076"/>
    <w:rsid w:val="00B625C0"/>
    <w:rsid w:val="00C01F37"/>
    <w:rsid w:val="00C5478C"/>
    <w:rsid w:val="00D12DE2"/>
    <w:rsid w:val="00D2711D"/>
    <w:rsid w:val="00D7676B"/>
    <w:rsid w:val="00DC43CF"/>
    <w:rsid w:val="00E42C1A"/>
    <w:rsid w:val="00E53709"/>
    <w:rsid w:val="00E55C43"/>
    <w:rsid w:val="00F54E9A"/>
    <w:rsid w:val="00F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8422B0F-2B84-4672-8D34-E44590CA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1">
    <w:name w:val="heading 1"/>
    <w:next w:val="Normalny"/>
    <w:qFormat/>
    <w:pPr>
      <w:keepNext/>
      <w:keepLines/>
      <w:numPr>
        <w:numId w:val="1"/>
      </w:numPr>
      <w:suppressAutoHyphens/>
      <w:spacing w:after="4" w:line="264" w:lineRule="auto"/>
      <w:ind w:left="10" w:right="4" w:hanging="10"/>
      <w:jc w:val="both"/>
      <w:outlineLvl w:val="0"/>
    </w:pPr>
    <w:rPr>
      <w:b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 w:hint="default"/>
      <w:b/>
      <w:sz w:val="22"/>
      <w:szCs w:val="22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nytekstnagwka">
    <w:name w:val="Główny tekst nagłówka"/>
    <w:basedOn w:val="Tekstpodstawowy"/>
    <w:next w:val="Tekstpodstawowy"/>
    <w:pPr>
      <w:keepNext/>
      <w:keepLines/>
      <w:spacing w:after="0" w:line="220" w:lineRule="atLeast"/>
      <w:jc w:val="both"/>
    </w:pPr>
    <w:rPr>
      <w:rFonts w:ascii="Arial" w:eastAsia="Batang" w:hAnsi="Arial" w:cs="Arial"/>
      <w:spacing w:val="-4"/>
      <w:sz w:val="1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pPr>
      <w:suppressLineNumbers/>
      <w:ind w:left="283" w:hanging="283"/>
    </w:pPr>
    <w:rPr>
      <w:sz w:val="20"/>
      <w:szCs w:val="20"/>
    </w:rPr>
  </w:style>
  <w:style w:type="paragraph" w:customStyle="1" w:styleId="footnotedescription">
    <w:name w:val="footnote description"/>
    <w:next w:val="Normalny"/>
    <w:pPr>
      <w:suppressAutoHyphens/>
      <w:spacing w:line="268" w:lineRule="auto"/>
      <w:jc w:val="both"/>
    </w:pPr>
    <w:rPr>
      <w:color w:val="000000"/>
      <w:sz w:val="16"/>
      <w:lang w:eastAsia="ar-SA"/>
    </w:rPr>
  </w:style>
  <w:style w:type="character" w:customStyle="1" w:styleId="FontStyle22">
    <w:name w:val="Font Style22"/>
    <w:rsid w:val="00207AE6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7">
    <w:name w:val="Style17"/>
    <w:basedOn w:val="Normalny"/>
    <w:rsid w:val="00207AE6"/>
    <w:pPr>
      <w:widowControl w:val="0"/>
      <w:autoSpaceDE w:val="0"/>
      <w:autoSpaceDN w:val="0"/>
      <w:adjustRightInd w:val="0"/>
      <w:spacing w:line="307" w:lineRule="exact"/>
      <w:ind w:hanging="581"/>
    </w:pPr>
    <w:rPr>
      <w:rFonts w:ascii="Arial" w:hAnsi="Arial" w:cs="Arial"/>
      <w:lang w:eastAsia="pl-PL"/>
    </w:rPr>
  </w:style>
  <w:style w:type="character" w:customStyle="1" w:styleId="FontStyle23">
    <w:name w:val="Font Style23"/>
    <w:rsid w:val="00207AE6"/>
    <w:rPr>
      <w:rFonts w:ascii="Arial" w:hAnsi="Arial" w:cs="Arial"/>
      <w:color w:val="000000"/>
      <w:sz w:val="14"/>
      <w:szCs w:val="14"/>
    </w:rPr>
  </w:style>
  <w:style w:type="character" w:customStyle="1" w:styleId="FontStyle25">
    <w:name w:val="Font Style25"/>
    <w:rsid w:val="00207AE6"/>
    <w:rPr>
      <w:rFonts w:ascii="Arial" w:hAnsi="Arial" w:cs="Arial"/>
      <w:color w:val="000000"/>
      <w:sz w:val="18"/>
      <w:szCs w:val="18"/>
    </w:rPr>
  </w:style>
  <w:style w:type="character" w:customStyle="1" w:styleId="FontStyle26">
    <w:name w:val="Font Style26"/>
    <w:rsid w:val="00207AE6"/>
    <w:rPr>
      <w:rFonts w:ascii="Arial" w:hAnsi="Arial" w:cs="Arial"/>
      <w:color w:val="000000"/>
      <w:sz w:val="16"/>
      <w:szCs w:val="16"/>
    </w:rPr>
  </w:style>
  <w:style w:type="character" w:customStyle="1" w:styleId="TekstprzypisudolnegoZnak">
    <w:name w:val="Tekst przypisu dolnego Znak"/>
    <w:link w:val="Tekstprzypisudolnego"/>
    <w:rsid w:val="00207AE6"/>
    <w:rPr>
      <w:lang w:eastAsia="ar-SA"/>
    </w:rPr>
  </w:style>
  <w:style w:type="paragraph" w:customStyle="1" w:styleId="Default">
    <w:name w:val="Default"/>
    <w:rsid w:val="00D12DE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12D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9F61FE"/>
    <w:rPr>
      <w:spacing w:val="2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61FE"/>
    <w:pPr>
      <w:widowControl w:val="0"/>
      <w:shd w:val="clear" w:color="auto" w:fill="FFFFFF"/>
      <w:spacing w:before="180" w:after="300" w:line="0" w:lineRule="atLeast"/>
      <w:ind w:hanging="260"/>
      <w:jc w:val="center"/>
    </w:pPr>
    <w:rPr>
      <w:spacing w:val="2"/>
      <w:sz w:val="19"/>
      <w:szCs w:val="19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9F61FE"/>
    <w:rPr>
      <w:b/>
      <w:bCs/>
      <w:spacing w:val="3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F61FE"/>
    <w:pPr>
      <w:widowControl w:val="0"/>
      <w:shd w:val="clear" w:color="auto" w:fill="FFFFFF"/>
      <w:spacing w:after="180" w:line="254" w:lineRule="exact"/>
      <w:jc w:val="center"/>
    </w:pPr>
    <w:rPr>
      <w:b/>
      <w:bCs/>
      <w:spacing w:val="3"/>
      <w:sz w:val="19"/>
      <w:szCs w:val="19"/>
      <w:lang w:eastAsia="pl-PL"/>
    </w:rPr>
  </w:style>
  <w:style w:type="paragraph" w:styleId="Bezodstpw">
    <w:name w:val="No Spacing"/>
    <w:uiPriority w:val="1"/>
    <w:qFormat/>
    <w:rsid w:val="00E5370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Chcielibyśmy, by Państwa dziecko już od pierwszych dni czuła się w szkole dobrze</vt:lpstr>
    </vt:vector>
  </TitlesOfParts>
  <Company/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Chcielibyśmy, by Państwa dziecko już od pierwszych dni czuła się w szkole dobrze</dc:title>
  <dc:subject/>
  <dc:creator>sp1</dc:creator>
  <cp:keywords/>
  <cp:lastModifiedBy>jlu</cp:lastModifiedBy>
  <cp:revision>8</cp:revision>
  <cp:lastPrinted>2020-02-26T06:25:00Z</cp:lastPrinted>
  <dcterms:created xsi:type="dcterms:W3CDTF">2021-02-11T21:47:00Z</dcterms:created>
  <dcterms:modified xsi:type="dcterms:W3CDTF">2022-02-16T09:14:00Z</dcterms:modified>
</cp:coreProperties>
</file>